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C41BA" w14:textId="5D2D6DD7" w:rsidR="00A67265" w:rsidRDefault="003A7420" w:rsidP="006A32B3">
      <w:pPr>
        <w:pStyle w:val="Encabezado"/>
        <w:jc w:val="both"/>
        <w:rPr>
          <w:rFonts w:ascii="Aptos Narrow" w:hAnsi="Aptos Narrow"/>
          <w:color w:val="002060"/>
          <w:sz w:val="28"/>
          <w:szCs w:val="28"/>
        </w:rPr>
      </w:pPr>
      <w:r>
        <w:t xml:space="preserve"> </w:t>
      </w:r>
      <w:r w:rsidR="00A67265" w:rsidRPr="00E65EC4">
        <w:rPr>
          <w:rFonts w:ascii="Aptos Narrow" w:hAnsi="Aptos Narrow"/>
          <w:color w:val="002060"/>
          <w:sz w:val="28"/>
          <w:szCs w:val="28"/>
        </w:rPr>
        <w:t>¡</w:t>
      </w:r>
      <w:r w:rsidR="003D3787" w:rsidRPr="00317D7D">
        <w:rPr>
          <w:rFonts w:ascii="Aptos Narrow" w:hAnsi="Aptos Narrow"/>
          <w:b/>
          <w:bCs/>
          <w:color w:val="002060"/>
          <w:sz w:val="28"/>
          <w:szCs w:val="28"/>
        </w:rPr>
        <w:t>Bienvenido</w:t>
      </w:r>
      <w:r w:rsidR="00A67265" w:rsidRPr="00317D7D">
        <w:rPr>
          <w:rFonts w:ascii="Aptos Narrow" w:hAnsi="Aptos Narrow"/>
          <w:b/>
          <w:bCs/>
          <w:color w:val="002060"/>
          <w:sz w:val="28"/>
          <w:szCs w:val="28"/>
        </w:rPr>
        <w:t xml:space="preserve"> networker</w:t>
      </w:r>
      <w:r w:rsidR="00A67265" w:rsidRPr="00E65EC4">
        <w:rPr>
          <w:rFonts w:ascii="Aptos Narrow" w:hAnsi="Aptos Narrow"/>
          <w:color w:val="002060"/>
          <w:sz w:val="28"/>
          <w:szCs w:val="28"/>
        </w:rPr>
        <w:t>!</w:t>
      </w:r>
    </w:p>
    <w:p w14:paraId="2ACDEE4A" w14:textId="77777777" w:rsidR="00292DF2" w:rsidRPr="00E65EC4" w:rsidRDefault="00292DF2" w:rsidP="009D26A0">
      <w:pPr>
        <w:spacing w:after="0" w:line="276" w:lineRule="auto"/>
        <w:jc w:val="both"/>
        <w:rPr>
          <w:rFonts w:ascii="Aptos Narrow" w:hAnsi="Aptos Narrow"/>
          <w:color w:val="002060"/>
          <w:sz w:val="28"/>
          <w:szCs w:val="28"/>
        </w:rPr>
      </w:pPr>
    </w:p>
    <w:p w14:paraId="343FF724" w14:textId="2BDB8666" w:rsidR="00292DF2" w:rsidRDefault="002D26A4" w:rsidP="009D26A0">
      <w:pPr>
        <w:spacing w:after="0" w:line="276" w:lineRule="auto"/>
        <w:jc w:val="both"/>
        <w:rPr>
          <w:rFonts w:ascii="Aptos Narrow" w:hAnsi="Aptos Narrow"/>
          <w:color w:val="002060"/>
          <w:sz w:val="28"/>
          <w:szCs w:val="28"/>
        </w:rPr>
      </w:pPr>
      <w:r w:rsidRPr="002D26A4">
        <w:rPr>
          <w:rFonts w:ascii="Aptos Narrow" w:hAnsi="Aptos Narrow"/>
          <w:color w:val="002060"/>
          <w:sz w:val="28"/>
          <w:szCs w:val="28"/>
        </w:rPr>
        <w:t>Nos alegra que quieras formar parte de la</w:t>
      </w:r>
      <w:r>
        <w:rPr>
          <w:rFonts w:ascii="Aptos Narrow" w:hAnsi="Aptos Narrow"/>
          <w:color w:val="002060"/>
          <w:sz w:val="28"/>
          <w:szCs w:val="28"/>
        </w:rPr>
        <w:t xml:space="preserve"> Asociación de Networkers </w:t>
      </w:r>
      <w:r w:rsidR="00461949">
        <w:rPr>
          <w:rFonts w:ascii="Aptos Narrow" w:hAnsi="Aptos Narrow"/>
          <w:color w:val="002060"/>
          <w:sz w:val="28"/>
          <w:szCs w:val="28"/>
        </w:rPr>
        <w:t>de Aragón</w:t>
      </w:r>
      <w:r w:rsidR="00FC1849">
        <w:rPr>
          <w:rFonts w:ascii="Aptos Narrow" w:hAnsi="Aptos Narrow"/>
          <w:color w:val="002060"/>
          <w:sz w:val="28"/>
          <w:szCs w:val="28"/>
        </w:rPr>
        <w:t xml:space="preserve"> (NET-A)</w:t>
      </w:r>
    </w:p>
    <w:p w14:paraId="04905F76" w14:textId="77777777" w:rsidR="002D26A4" w:rsidRPr="00E65EC4" w:rsidRDefault="002D26A4" w:rsidP="009D26A0">
      <w:pPr>
        <w:spacing w:after="0" w:line="276" w:lineRule="auto"/>
        <w:jc w:val="both"/>
        <w:rPr>
          <w:rFonts w:ascii="Aptos Narrow" w:hAnsi="Aptos Narrow"/>
          <w:color w:val="002060"/>
          <w:sz w:val="28"/>
          <w:szCs w:val="28"/>
        </w:rPr>
      </w:pPr>
    </w:p>
    <w:p w14:paraId="51D6F8C8" w14:textId="6804EB78" w:rsidR="00EF177B" w:rsidRDefault="00EF177B" w:rsidP="009D26A0">
      <w:pPr>
        <w:spacing w:after="0" w:line="276" w:lineRule="auto"/>
        <w:jc w:val="both"/>
        <w:rPr>
          <w:rFonts w:ascii="Aptos Narrow" w:hAnsi="Aptos Narrow"/>
          <w:color w:val="002060"/>
          <w:sz w:val="28"/>
          <w:szCs w:val="28"/>
        </w:rPr>
      </w:pPr>
      <w:r w:rsidRPr="00EF177B">
        <w:rPr>
          <w:rFonts w:ascii="Aptos Narrow" w:hAnsi="Aptos Narrow"/>
          <w:color w:val="002060"/>
          <w:sz w:val="28"/>
          <w:szCs w:val="28"/>
        </w:rPr>
        <w:t>Esta</w:t>
      </w:r>
      <w:r>
        <w:rPr>
          <w:rFonts w:ascii="Aptos Narrow" w:hAnsi="Aptos Narrow"/>
          <w:color w:val="002060"/>
          <w:sz w:val="28"/>
          <w:szCs w:val="28"/>
        </w:rPr>
        <w:t>re</w:t>
      </w:r>
      <w:r w:rsidRPr="00EF177B">
        <w:rPr>
          <w:rFonts w:ascii="Aptos Narrow" w:hAnsi="Aptos Narrow"/>
          <w:color w:val="002060"/>
          <w:sz w:val="28"/>
          <w:szCs w:val="28"/>
        </w:rPr>
        <w:t>mos e</w:t>
      </w:r>
      <w:r>
        <w:rPr>
          <w:rFonts w:ascii="Aptos Narrow" w:hAnsi="Aptos Narrow"/>
          <w:color w:val="002060"/>
          <w:sz w:val="28"/>
          <w:szCs w:val="28"/>
        </w:rPr>
        <w:t>ncantados de</w:t>
      </w:r>
      <w:r w:rsidRPr="00EF177B">
        <w:rPr>
          <w:rFonts w:ascii="Aptos Narrow" w:hAnsi="Aptos Narrow"/>
          <w:color w:val="002060"/>
          <w:sz w:val="28"/>
          <w:szCs w:val="28"/>
        </w:rPr>
        <w:t xml:space="preserve"> trabajar junt</w:t>
      </w:r>
      <w:r>
        <w:rPr>
          <w:rFonts w:ascii="Aptos Narrow" w:hAnsi="Aptos Narrow"/>
          <w:color w:val="002060"/>
          <w:sz w:val="28"/>
          <w:szCs w:val="28"/>
        </w:rPr>
        <w:t>o</w:t>
      </w:r>
      <w:r w:rsidRPr="00EF177B">
        <w:rPr>
          <w:rFonts w:ascii="Aptos Narrow" w:hAnsi="Aptos Narrow"/>
          <w:color w:val="002060"/>
          <w:sz w:val="28"/>
          <w:szCs w:val="28"/>
        </w:rPr>
        <w:t>s</w:t>
      </w:r>
      <w:r w:rsidR="006B064E">
        <w:rPr>
          <w:rFonts w:ascii="Aptos Narrow" w:hAnsi="Aptos Narrow"/>
          <w:color w:val="002060"/>
          <w:sz w:val="28"/>
          <w:szCs w:val="28"/>
        </w:rPr>
        <w:t xml:space="preserve">, </w:t>
      </w:r>
      <w:r w:rsidRPr="00EF177B">
        <w:rPr>
          <w:rFonts w:ascii="Aptos Narrow" w:hAnsi="Aptos Narrow"/>
          <w:color w:val="002060"/>
          <w:sz w:val="28"/>
          <w:szCs w:val="28"/>
        </w:rPr>
        <w:t>aprender de tus experiencias</w:t>
      </w:r>
      <w:r w:rsidR="00AE0C58">
        <w:rPr>
          <w:rFonts w:ascii="Aptos Narrow" w:hAnsi="Aptos Narrow"/>
          <w:color w:val="002060"/>
          <w:sz w:val="28"/>
          <w:szCs w:val="28"/>
        </w:rPr>
        <w:t>,</w:t>
      </w:r>
      <w:r w:rsidRPr="00EF177B">
        <w:rPr>
          <w:rFonts w:ascii="Aptos Narrow" w:hAnsi="Aptos Narrow"/>
          <w:color w:val="002060"/>
          <w:sz w:val="28"/>
          <w:szCs w:val="28"/>
        </w:rPr>
        <w:t xml:space="preserve"> compartir conocimientos y </w:t>
      </w:r>
      <w:r w:rsidR="00F546D7" w:rsidRPr="00EF177B">
        <w:rPr>
          <w:rFonts w:ascii="Aptos Narrow" w:hAnsi="Aptos Narrow"/>
          <w:color w:val="002060"/>
          <w:sz w:val="28"/>
          <w:szCs w:val="28"/>
        </w:rPr>
        <w:t>apoyarnos mutuamente</w:t>
      </w:r>
      <w:r w:rsidRPr="00EF177B">
        <w:rPr>
          <w:rFonts w:ascii="Aptos Narrow" w:hAnsi="Aptos Narrow"/>
          <w:color w:val="002060"/>
          <w:sz w:val="28"/>
          <w:szCs w:val="28"/>
        </w:rPr>
        <w:t xml:space="preserve"> para crecer junt</w:t>
      </w:r>
      <w:r w:rsidR="00AE0C58">
        <w:rPr>
          <w:rFonts w:ascii="Aptos Narrow" w:hAnsi="Aptos Narrow"/>
          <w:color w:val="002060"/>
          <w:sz w:val="28"/>
          <w:szCs w:val="28"/>
        </w:rPr>
        <w:t>o</w:t>
      </w:r>
      <w:r w:rsidRPr="00EF177B">
        <w:rPr>
          <w:rFonts w:ascii="Aptos Narrow" w:hAnsi="Aptos Narrow"/>
          <w:color w:val="002060"/>
          <w:sz w:val="28"/>
          <w:szCs w:val="28"/>
        </w:rPr>
        <w:t>s.</w:t>
      </w:r>
    </w:p>
    <w:p w14:paraId="07893967" w14:textId="77777777" w:rsidR="00EF177B" w:rsidRPr="00EF177B" w:rsidRDefault="00EF177B" w:rsidP="009D26A0">
      <w:pPr>
        <w:spacing w:after="0" w:line="276" w:lineRule="auto"/>
        <w:jc w:val="both"/>
        <w:rPr>
          <w:rFonts w:ascii="Aptos Narrow" w:hAnsi="Aptos Narrow"/>
          <w:color w:val="002060"/>
          <w:sz w:val="28"/>
          <w:szCs w:val="28"/>
        </w:rPr>
      </w:pPr>
    </w:p>
    <w:p w14:paraId="3F12E999" w14:textId="4281B481" w:rsidR="00EF177B" w:rsidRDefault="00EF177B" w:rsidP="009D26A0">
      <w:pPr>
        <w:spacing w:after="0" w:line="276" w:lineRule="auto"/>
        <w:jc w:val="both"/>
        <w:rPr>
          <w:rFonts w:ascii="Aptos Narrow" w:hAnsi="Aptos Narrow"/>
          <w:color w:val="002060"/>
          <w:sz w:val="28"/>
          <w:szCs w:val="28"/>
        </w:rPr>
      </w:pPr>
      <w:r w:rsidRPr="00EF177B">
        <w:rPr>
          <w:rFonts w:ascii="Aptos Narrow" w:hAnsi="Aptos Narrow"/>
          <w:color w:val="002060"/>
          <w:sz w:val="28"/>
          <w:szCs w:val="28"/>
        </w:rPr>
        <w:t xml:space="preserve">A través del </w:t>
      </w:r>
      <w:r w:rsidR="00AE0C58" w:rsidRPr="007B1817">
        <w:rPr>
          <w:rFonts w:ascii="Aptos Narrow" w:hAnsi="Aptos Narrow"/>
          <w:color w:val="002060"/>
          <w:sz w:val="28"/>
          <w:szCs w:val="28"/>
        </w:rPr>
        <w:t>networking</w:t>
      </w:r>
      <w:r w:rsidRPr="007B1817">
        <w:rPr>
          <w:rFonts w:ascii="Aptos Narrow" w:hAnsi="Aptos Narrow"/>
          <w:color w:val="002060"/>
          <w:sz w:val="28"/>
          <w:szCs w:val="28"/>
        </w:rPr>
        <w:t>,</w:t>
      </w:r>
      <w:r w:rsidRPr="00EF177B">
        <w:rPr>
          <w:rFonts w:ascii="Aptos Narrow" w:hAnsi="Aptos Narrow"/>
          <w:color w:val="002060"/>
          <w:sz w:val="28"/>
          <w:szCs w:val="28"/>
        </w:rPr>
        <w:t xml:space="preserve"> l</w:t>
      </w:r>
      <w:r w:rsidR="00AE0C58">
        <w:rPr>
          <w:rFonts w:ascii="Aptos Narrow" w:hAnsi="Aptos Narrow"/>
          <w:color w:val="002060"/>
          <w:sz w:val="28"/>
          <w:szCs w:val="28"/>
        </w:rPr>
        <w:t>o</w:t>
      </w:r>
      <w:r w:rsidRPr="00EF177B">
        <w:rPr>
          <w:rFonts w:ascii="Aptos Narrow" w:hAnsi="Aptos Narrow"/>
          <w:color w:val="002060"/>
          <w:sz w:val="28"/>
          <w:szCs w:val="28"/>
        </w:rPr>
        <w:t xml:space="preserve">s </w:t>
      </w:r>
      <w:r w:rsidR="00AE0C58">
        <w:rPr>
          <w:rFonts w:ascii="Aptos Narrow" w:hAnsi="Aptos Narrow"/>
          <w:color w:val="002060"/>
          <w:sz w:val="28"/>
          <w:szCs w:val="28"/>
        </w:rPr>
        <w:t>autónomos, emprendedores y profesionales</w:t>
      </w:r>
      <w:r w:rsidRPr="00EF177B">
        <w:rPr>
          <w:rFonts w:ascii="Aptos Narrow" w:hAnsi="Aptos Narrow"/>
          <w:color w:val="002060"/>
          <w:sz w:val="28"/>
          <w:szCs w:val="28"/>
        </w:rPr>
        <w:t xml:space="preserve"> tenemos el poder de </w:t>
      </w:r>
      <w:r w:rsidR="00F546D7">
        <w:rPr>
          <w:rFonts w:ascii="Aptos Narrow" w:hAnsi="Aptos Narrow"/>
          <w:color w:val="002060"/>
          <w:sz w:val="28"/>
          <w:szCs w:val="28"/>
        </w:rPr>
        <w:t xml:space="preserve">construir equipo y llegar </w:t>
      </w:r>
      <w:r w:rsidR="007C6681">
        <w:rPr>
          <w:rFonts w:ascii="Aptos Narrow" w:hAnsi="Aptos Narrow"/>
          <w:color w:val="002060"/>
          <w:sz w:val="28"/>
          <w:szCs w:val="28"/>
        </w:rPr>
        <w:t>más</w:t>
      </w:r>
      <w:r w:rsidR="00F546D7">
        <w:rPr>
          <w:rFonts w:ascii="Aptos Narrow" w:hAnsi="Aptos Narrow"/>
          <w:color w:val="002060"/>
          <w:sz w:val="28"/>
          <w:szCs w:val="28"/>
        </w:rPr>
        <w:t xml:space="preserve"> lejos</w:t>
      </w:r>
      <w:r w:rsidR="007C6681">
        <w:rPr>
          <w:rFonts w:ascii="Aptos Narrow" w:hAnsi="Aptos Narrow"/>
          <w:color w:val="002060"/>
          <w:sz w:val="28"/>
          <w:szCs w:val="28"/>
        </w:rPr>
        <w:t>.</w:t>
      </w:r>
    </w:p>
    <w:p w14:paraId="61044C59" w14:textId="77777777" w:rsidR="00EF177B" w:rsidRPr="00EF177B" w:rsidRDefault="00EF177B" w:rsidP="009D26A0">
      <w:pPr>
        <w:spacing w:after="0" w:line="276" w:lineRule="auto"/>
        <w:jc w:val="both"/>
        <w:rPr>
          <w:rFonts w:ascii="Aptos Narrow" w:hAnsi="Aptos Narrow"/>
          <w:color w:val="002060"/>
          <w:sz w:val="28"/>
          <w:szCs w:val="28"/>
        </w:rPr>
      </w:pPr>
    </w:p>
    <w:p w14:paraId="174276E7" w14:textId="2FC2C621" w:rsidR="00EF177B" w:rsidRPr="006807DD" w:rsidRDefault="000D4BF8" w:rsidP="006A32B3">
      <w:pPr>
        <w:spacing w:after="0" w:line="276" w:lineRule="auto"/>
        <w:jc w:val="center"/>
        <w:rPr>
          <w:rFonts w:ascii="Aptos Narrow" w:hAnsi="Aptos Narrow"/>
          <w:b/>
          <w:bCs/>
          <w:color w:val="002060"/>
          <w:sz w:val="28"/>
          <w:szCs w:val="28"/>
        </w:rPr>
      </w:pPr>
      <w:r w:rsidRPr="000D4BF8">
        <w:rPr>
          <w:rFonts w:ascii="Segoe UI Emoji" w:hAnsi="Segoe UI Emoji" w:cs="Segoe UI Emoji"/>
          <w:color w:val="002060"/>
          <w:sz w:val="28"/>
          <w:szCs w:val="28"/>
        </w:rPr>
        <w:t>😊</w:t>
      </w:r>
      <w:r>
        <w:rPr>
          <w:rFonts w:ascii="Aptos Narrow" w:hAnsi="Aptos Narrow"/>
          <w:color w:val="002060"/>
          <w:sz w:val="28"/>
          <w:szCs w:val="28"/>
        </w:rPr>
        <w:t xml:space="preserve"> </w:t>
      </w:r>
      <w:r w:rsidR="00EF177B" w:rsidRPr="00EF177B">
        <w:rPr>
          <w:rFonts w:ascii="Aptos Narrow" w:hAnsi="Aptos Narrow"/>
          <w:color w:val="002060"/>
          <w:sz w:val="28"/>
          <w:szCs w:val="28"/>
        </w:rPr>
        <w:t xml:space="preserve">¡Gracias por </w:t>
      </w:r>
      <w:r w:rsidR="00353C14">
        <w:rPr>
          <w:rFonts w:ascii="Aptos Narrow" w:hAnsi="Aptos Narrow"/>
          <w:color w:val="002060"/>
          <w:sz w:val="28"/>
          <w:szCs w:val="28"/>
        </w:rPr>
        <w:t xml:space="preserve">querer </w:t>
      </w:r>
      <w:r w:rsidR="00EF177B" w:rsidRPr="00EF177B">
        <w:rPr>
          <w:rFonts w:ascii="Aptos Narrow" w:hAnsi="Aptos Narrow"/>
          <w:color w:val="002060"/>
          <w:sz w:val="28"/>
          <w:szCs w:val="28"/>
        </w:rPr>
        <w:t xml:space="preserve">embarcarte en este </w:t>
      </w:r>
      <w:r w:rsidR="00EF177B" w:rsidRPr="006807DD">
        <w:rPr>
          <w:rFonts w:ascii="Aptos Narrow" w:hAnsi="Aptos Narrow"/>
          <w:b/>
          <w:bCs/>
          <w:color w:val="002060"/>
          <w:sz w:val="28"/>
          <w:szCs w:val="28"/>
        </w:rPr>
        <w:t>emocionante viaje</w:t>
      </w:r>
      <w:r w:rsidR="00EF177B" w:rsidRPr="00EF177B">
        <w:rPr>
          <w:rFonts w:ascii="Aptos Narrow" w:hAnsi="Aptos Narrow"/>
          <w:color w:val="002060"/>
          <w:sz w:val="28"/>
          <w:szCs w:val="28"/>
        </w:rPr>
        <w:t>!</w:t>
      </w:r>
      <w:r>
        <w:rPr>
          <w:rFonts w:ascii="Aptos Narrow" w:hAnsi="Aptos Narrow"/>
          <w:color w:val="002060"/>
          <w:sz w:val="28"/>
          <w:szCs w:val="28"/>
        </w:rPr>
        <w:t xml:space="preserve"> </w:t>
      </w:r>
      <w:r w:rsidRPr="000D4BF8">
        <w:rPr>
          <w:rFonts w:ascii="Segoe UI Emoji" w:hAnsi="Segoe UI Emoji" w:cs="Segoe UI Emoji"/>
          <w:color w:val="002060"/>
          <w:sz w:val="28"/>
          <w:szCs w:val="28"/>
        </w:rPr>
        <w:t>😊</w:t>
      </w:r>
    </w:p>
    <w:p w14:paraId="509D1D15" w14:textId="77777777" w:rsidR="00353C14" w:rsidRDefault="00353C14" w:rsidP="009D26A0">
      <w:pPr>
        <w:spacing w:after="0" w:line="276" w:lineRule="auto"/>
        <w:jc w:val="both"/>
        <w:rPr>
          <w:rFonts w:ascii="Aptos Narrow" w:hAnsi="Aptos Narrow"/>
          <w:color w:val="002060"/>
          <w:sz w:val="28"/>
          <w:szCs w:val="28"/>
        </w:rPr>
      </w:pPr>
    </w:p>
    <w:p w14:paraId="6BF009A0" w14:textId="77777777" w:rsidR="00353C14" w:rsidRDefault="00353C14" w:rsidP="009D26A0">
      <w:pPr>
        <w:spacing w:after="0" w:line="276" w:lineRule="auto"/>
        <w:jc w:val="both"/>
        <w:rPr>
          <w:rFonts w:ascii="Aptos Narrow" w:hAnsi="Aptos Narrow"/>
          <w:color w:val="002060"/>
          <w:sz w:val="28"/>
          <w:szCs w:val="28"/>
        </w:rPr>
      </w:pPr>
    </w:p>
    <w:p w14:paraId="597E9298" w14:textId="77777777" w:rsidR="006A32B3" w:rsidRDefault="006A32B3" w:rsidP="009D26A0">
      <w:pPr>
        <w:spacing w:after="0" w:line="276" w:lineRule="auto"/>
        <w:jc w:val="both"/>
        <w:rPr>
          <w:rFonts w:ascii="Aptos Narrow" w:hAnsi="Aptos Narrow"/>
          <w:color w:val="002060"/>
          <w:sz w:val="28"/>
          <w:szCs w:val="28"/>
        </w:rPr>
      </w:pPr>
    </w:p>
    <w:p w14:paraId="4A8D585A" w14:textId="5623D3C7" w:rsidR="00353C14" w:rsidRPr="00FF1F62" w:rsidRDefault="00353C14" w:rsidP="009D26A0">
      <w:pPr>
        <w:spacing w:after="0" w:line="276" w:lineRule="auto"/>
        <w:jc w:val="both"/>
        <w:rPr>
          <w:rFonts w:ascii="Aptos Narrow" w:hAnsi="Aptos Narrow"/>
          <w:b/>
          <w:bCs/>
          <w:color w:val="002060"/>
          <w:sz w:val="24"/>
          <w:szCs w:val="24"/>
          <w:u w:val="single"/>
        </w:rPr>
      </w:pPr>
      <w:r w:rsidRPr="00AC1CC4">
        <w:rPr>
          <w:rFonts w:ascii="Aptos Narrow" w:hAnsi="Aptos Narrow"/>
          <w:b/>
          <w:bCs/>
          <w:color w:val="002060"/>
          <w:sz w:val="40"/>
          <w:szCs w:val="40"/>
          <w:u w:val="single"/>
        </w:rPr>
        <w:t>QU</w:t>
      </w:r>
      <w:r w:rsidR="008637F9">
        <w:rPr>
          <w:rFonts w:ascii="Aptos Narrow" w:hAnsi="Aptos Narrow"/>
          <w:b/>
          <w:bCs/>
          <w:color w:val="002060"/>
          <w:sz w:val="40"/>
          <w:szCs w:val="40"/>
          <w:u w:val="single"/>
        </w:rPr>
        <w:t>É</w:t>
      </w:r>
      <w:r w:rsidRPr="00AC1CC4">
        <w:rPr>
          <w:rFonts w:ascii="Aptos Narrow" w:hAnsi="Aptos Narrow"/>
          <w:b/>
          <w:bCs/>
          <w:color w:val="002060"/>
          <w:sz w:val="40"/>
          <w:szCs w:val="40"/>
          <w:u w:val="single"/>
        </w:rPr>
        <w:t xml:space="preserve"> ES </w:t>
      </w:r>
      <w:r w:rsidR="001A0ABD">
        <w:rPr>
          <w:rFonts w:ascii="Aptos Narrow" w:hAnsi="Aptos Narrow"/>
          <w:b/>
          <w:bCs/>
          <w:color w:val="002060"/>
          <w:sz w:val="40"/>
          <w:szCs w:val="40"/>
          <w:u w:val="single"/>
        </w:rPr>
        <w:t xml:space="preserve">LA ASOCIACIÓN DE NETWORKERS                     </w:t>
      </w:r>
      <w:r w:rsidR="001A0ABD" w:rsidRPr="001A0ABD">
        <w:rPr>
          <w:rFonts w:ascii="Aptos Narrow" w:hAnsi="Aptos Narrow"/>
          <w:b/>
          <w:bCs/>
          <w:color w:val="FFFFFF" w:themeColor="background1"/>
          <w:sz w:val="40"/>
          <w:szCs w:val="40"/>
          <w:u w:val="single"/>
        </w:rPr>
        <w:t>.</w:t>
      </w:r>
      <w:r w:rsidR="001A0ABD">
        <w:rPr>
          <w:rFonts w:ascii="Aptos Narrow" w:hAnsi="Aptos Narrow"/>
          <w:b/>
          <w:bCs/>
          <w:color w:val="002060"/>
          <w:sz w:val="40"/>
          <w:szCs w:val="40"/>
          <w:u w:val="single"/>
        </w:rPr>
        <w:t xml:space="preserve"> </w:t>
      </w:r>
      <w:r w:rsidR="00CA7C70">
        <w:rPr>
          <w:rFonts w:ascii="Aptos Narrow" w:hAnsi="Aptos Narrow"/>
          <w:b/>
          <w:bCs/>
          <w:color w:val="002060"/>
          <w:sz w:val="40"/>
          <w:szCs w:val="40"/>
          <w:u w:val="single"/>
        </w:rPr>
        <w:t xml:space="preserve">                                                                                       </w:t>
      </w:r>
      <w:r w:rsidR="00CA7C70" w:rsidRPr="00FF1F62">
        <w:rPr>
          <w:rFonts w:ascii="Aptos Narrow" w:hAnsi="Aptos Narrow"/>
          <w:b/>
          <w:bCs/>
          <w:color w:val="FFFFFF" w:themeColor="background1"/>
          <w:sz w:val="24"/>
          <w:szCs w:val="24"/>
          <w:u w:val="single"/>
        </w:rPr>
        <w:t>.</w:t>
      </w:r>
    </w:p>
    <w:p w14:paraId="3FC1377D" w14:textId="63951E47" w:rsidR="00E60708" w:rsidRPr="00FF1F62" w:rsidRDefault="00AC1CC4" w:rsidP="009D26A0">
      <w:pPr>
        <w:spacing w:line="276" w:lineRule="auto"/>
        <w:jc w:val="both"/>
        <w:rPr>
          <w:rFonts w:ascii="Aptos Narrow" w:hAnsi="Aptos Narrow"/>
          <w:color w:val="002060"/>
          <w:sz w:val="24"/>
          <w:szCs w:val="24"/>
        </w:rPr>
      </w:pPr>
      <w:r w:rsidRPr="00FF1F62">
        <w:rPr>
          <w:rFonts w:ascii="Aptos Narrow" w:hAnsi="Aptos Narrow"/>
          <w:color w:val="002060"/>
          <w:sz w:val="24"/>
          <w:szCs w:val="24"/>
        </w:rPr>
        <w:t xml:space="preserve">¡Espera! ¡Espera! </w:t>
      </w:r>
      <w:r w:rsidR="006751D0">
        <w:rPr>
          <w:rFonts w:ascii="Aptos Narrow" w:hAnsi="Aptos Narrow"/>
          <w:color w:val="002060"/>
          <w:sz w:val="24"/>
          <w:szCs w:val="24"/>
        </w:rPr>
        <w:t>D</w:t>
      </w:r>
      <w:r w:rsidR="00A46B58" w:rsidRPr="00FF1F62">
        <w:rPr>
          <w:rFonts w:ascii="Aptos Narrow" w:hAnsi="Aptos Narrow"/>
          <w:color w:val="002060"/>
          <w:sz w:val="24"/>
          <w:szCs w:val="24"/>
        </w:rPr>
        <w:t xml:space="preserve">efinamos que es </w:t>
      </w:r>
      <w:r w:rsidR="00A46B58" w:rsidRPr="00FF1F62">
        <w:rPr>
          <w:rFonts w:ascii="Aptos Narrow" w:hAnsi="Aptos Narrow"/>
          <w:b/>
          <w:bCs/>
          <w:color w:val="002060"/>
          <w:sz w:val="24"/>
          <w:szCs w:val="24"/>
        </w:rPr>
        <w:t xml:space="preserve">“hacer </w:t>
      </w:r>
      <w:r w:rsidR="00A46B58" w:rsidRPr="00FF1F62">
        <w:rPr>
          <w:rFonts w:ascii="Aptos Narrow" w:hAnsi="Aptos Narrow"/>
          <w:b/>
          <w:bCs/>
          <w:i/>
          <w:iCs/>
          <w:color w:val="002060"/>
          <w:sz w:val="24"/>
          <w:szCs w:val="24"/>
        </w:rPr>
        <w:t>networking</w:t>
      </w:r>
      <w:r w:rsidR="00A46B58" w:rsidRPr="00FF1F62">
        <w:rPr>
          <w:rFonts w:ascii="Aptos Narrow" w:hAnsi="Aptos Narrow"/>
          <w:b/>
          <w:bCs/>
          <w:color w:val="002060"/>
          <w:sz w:val="24"/>
          <w:szCs w:val="24"/>
        </w:rPr>
        <w:t>”</w:t>
      </w:r>
      <w:r w:rsidR="00A46B58" w:rsidRPr="00FF1F62">
        <w:rPr>
          <w:rFonts w:ascii="Aptos Narrow" w:hAnsi="Aptos Narrow"/>
          <w:color w:val="002060"/>
          <w:sz w:val="24"/>
          <w:szCs w:val="24"/>
        </w:rPr>
        <w:t xml:space="preserve">: </w:t>
      </w:r>
      <w:r w:rsidR="004C2159" w:rsidRPr="00FF1F62">
        <w:rPr>
          <w:rFonts w:ascii="Aptos Narrow" w:hAnsi="Aptos Narrow"/>
          <w:color w:val="002060"/>
          <w:sz w:val="24"/>
          <w:szCs w:val="24"/>
        </w:rPr>
        <w:t>El </w:t>
      </w:r>
      <w:r w:rsidR="004C2159" w:rsidRPr="00FF1F62">
        <w:rPr>
          <w:rFonts w:ascii="Aptos Narrow" w:hAnsi="Aptos Narrow"/>
          <w:i/>
          <w:iCs/>
          <w:color w:val="002060"/>
          <w:sz w:val="24"/>
          <w:szCs w:val="24"/>
        </w:rPr>
        <w:t>networking</w:t>
      </w:r>
      <w:r w:rsidR="004C2159" w:rsidRPr="00FF1F62">
        <w:rPr>
          <w:rFonts w:ascii="Aptos Narrow" w:hAnsi="Aptos Narrow"/>
          <w:color w:val="002060"/>
          <w:sz w:val="24"/>
          <w:szCs w:val="24"/>
        </w:rPr>
        <w:t> es una práctica comercial desarrollada por profesionales que busca crear y aumentar una red de contactos</w:t>
      </w:r>
      <w:r w:rsidR="009C064B" w:rsidRPr="00FF1F62">
        <w:rPr>
          <w:rFonts w:ascii="Aptos Narrow" w:hAnsi="Aptos Narrow"/>
          <w:color w:val="002060"/>
          <w:sz w:val="24"/>
          <w:szCs w:val="24"/>
        </w:rPr>
        <w:t>, para fortalecer sus negocios</w:t>
      </w:r>
      <w:r w:rsidR="004C2159" w:rsidRPr="00FF1F62">
        <w:rPr>
          <w:rFonts w:ascii="Aptos Narrow" w:hAnsi="Aptos Narrow"/>
          <w:color w:val="002060"/>
          <w:sz w:val="24"/>
          <w:szCs w:val="24"/>
        </w:rPr>
        <w:t xml:space="preserve">. </w:t>
      </w:r>
    </w:p>
    <w:p w14:paraId="0CFE0AAF" w14:textId="63D36471" w:rsidR="004C2159" w:rsidRPr="00FF1F62" w:rsidRDefault="009C064B" w:rsidP="009D26A0">
      <w:pPr>
        <w:spacing w:line="276" w:lineRule="auto"/>
        <w:jc w:val="both"/>
        <w:rPr>
          <w:rFonts w:ascii="Aptos Narrow" w:hAnsi="Aptos Narrow"/>
          <w:color w:val="002060"/>
          <w:sz w:val="24"/>
          <w:szCs w:val="24"/>
        </w:rPr>
      </w:pPr>
      <w:r w:rsidRPr="00FF1F62">
        <w:rPr>
          <w:rFonts w:ascii="Aptos Narrow" w:hAnsi="Aptos Narrow"/>
          <w:color w:val="002060"/>
          <w:sz w:val="24"/>
          <w:szCs w:val="24"/>
        </w:rPr>
        <w:t xml:space="preserve">Nada nuevo, </w:t>
      </w:r>
      <w:r w:rsidR="004C2159" w:rsidRPr="00FF1F62">
        <w:rPr>
          <w:rFonts w:ascii="Aptos Narrow" w:hAnsi="Aptos Narrow"/>
          <w:color w:val="002060"/>
          <w:sz w:val="24"/>
          <w:szCs w:val="24"/>
        </w:rPr>
        <w:t xml:space="preserve">ya que </w:t>
      </w:r>
      <w:r w:rsidR="00581EBF" w:rsidRPr="00FF1F62">
        <w:rPr>
          <w:rFonts w:ascii="Aptos Narrow" w:hAnsi="Aptos Narrow"/>
          <w:color w:val="002060"/>
          <w:sz w:val="24"/>
          <w:szCs w:val="24"/>
        </w:rPr>
        <w:t xml:space="preserve">esto de recomendar </w:t>
      </w:r>
      <w:r w:rsidR="00366B28" w:rsidRPr="00FF1F62">
        <w:rPr>
          <w:rFonts w:ascii="Aptos Narrow" w:hAnsi="Aptos Narrow"/>
          <w:color w:val="002060"/>
          <w:sz w:val="24"/>
          <w:szCs w:val="24"/>
        </w:rPr>
        <w:t>profesionales, presentar amigos, conocidos y ponerlos en contacto</w:t>
      </w:r>
      <w:r w:rsidR="00C9509F" w:rsidRPr="00FF1F62">
        <w:rPr>
          <w:rFonts w:ascii="Aptos Narrow" w:hAnsi="Aptos Narrow"/>
          <w:color w:val="002060"/>
          <w:sz w:val="24"/>
          <w:szCs w:val="24"/>
        </w:rPr>
        <w:t xml:space="preserve">, se ha hecho toda la vida. </w:t>
      </w:r>
    </w:p>
    <w:p w14:paraId="1B9C9EFC" w14:textId="236CD17E" w:rsidR="00C9509F" w:rsidRPr="00FF1F62" w:rsidRDefault="00C9509F" w:rsidP="009D26A0">
      <w:pPr>
        <w:spacing w:line="276" w:lineRule="auto"/>
        <w:jc w:val="both"/>
        <w:rPr>
          <w:rFonts w:ascii="Aptos Narrow" w:hAnsi="Aptos Narrow"/>
          <w:color w:val="002060"/>
          <w:sz w:val="24"/>
          <w:szCs w:val="24"/>
        </w:rPr>
      </w:pPr>
      <w:r w:rsidRPr="00FF1F62">
        <w:rPr>
          <w:rFonts w:ascii="Aptos Narrow" w:hAnsi="Aptos Narrow"/>
          <w:color w:val="002060"/>
          <w:sz w:val="24"/>
          <w:szCs w:val="24"/>
        </w:rPr>
        <w:t xml:space="preserve">Los principales propósitos de esta </w:t>
      </w:r>
      <w:r w:rsidR="007B1817" w:rsidRPr="00FF1F62">
        <w:rPr>
          <w:rFonts w:ascii="Aptos Narrow" w:hAnsi="Aptos Narrow"/>
          <w:color w:val="002060"/>
          <w:sz w:val="24"/>
          <w:szCs w:val="24"/>
        </w:rPr>
        <w:t>práctica</w:t>
      </w:r>
      <w:r w:rsidRPr="00FF1F62">
        <w:rPr>
          <w:rFonts w:ascii="Aptos Narrow" w:hAnsi="Aptos Narrow"/>
          <w:color w:val="002060"/>
          <w:sz w:val="24"/>
          <w:szCs w:val="24"/>
        </w:rPr>
        <w:t xml:space="preserve"> son </w:t>
      </w:r>
      <w:r w:rsidR="00E60708" w:rsidRPr="00FF1F62">
        <w:rPr>
          <w:rFonts w:ascii="Aptos Narrow" w:hAnsi="Aptos Narrow"/>
          <w:color w:val="002060"/>
          <w:sz w:val="24"/>
          <w:szCs w:val="24"/>
        </w:rPr>
        <w:t xml:space="preserve">conocer personas y nuevas organizaciones, </w:t>
      </w:r>
      <w:r w:rsidR="00974E95" w:rsidRPr="00FF1F62">
        <w:rPr>
          <w:rFonts w:ascii="Aptos Narrow" w:hAnsi="Aptos Narrow"/>
          <w:color w:val="002060"/>
          <w:sz w:val="24"/>
          <w:szCs w:val="24"/>
        </w:rPr>
        <w:t xml:space="preserve">entender mejor el mercado y a tu competencia, ampliar cartera de clientes o puntos de interés, </w:t>
      </w:r>
      <w:r w:rsidR="0055752D" w:rsidRPr="00FF1F62">
        <w:rPr>
          <w:rFonts w:ascii="Aptos Narrow" w:hAnsi="Aptos Narrow"/>
          <w:color w:val="002060"/>
          <w:sz w:val="24"/>
          <w:szCs w:val="24"/>
        </w:rPr>
        <w:t xml:space="preserve">dar a conocer tus productos o servicios, y por supuesto, </w:t>
      </w:r>
      <w:r w:rsidR="0055752D" w:rsidRPr="00FF1F62">
        <w:rPr>
          <w:rFonts w:ascii="Aptos Narrow" w:hAnsi="Aptos Narrow"/>
          <w:b/>
          <w:bCs/>
          <w:color w:val="002060"/>
          <w:sz w:val="24"/>
          <w:szCs w:val="24"/>
        </w:rPr>
        <w:t>generar oportunidades de negocio.</w:t>
      </w:r>
      <w:r w:rsidR="0055752D" w:rsidRPr="00FF1F62">
        <w:rPr>
          <w:rFonts w:ascii="Aptos Narrow" w:hAnsi="Aptos Narrow"/>
          <w:color w:val="002060"/>
          <w:sz w:val="24"/>
          <w:szCs w:val="24"/>
        </w:rPr>
        <w:t xml:space="preserve"> </w:t>
      </w:r>
    </w:p>
    <w:p w14:paraId="6A763A68" w14:textId="4D7359B1" w:rsidR="00A614EA" w:rsidRDefault="004C2159" w:rsidP="009D26A0">
      <w:pPr>
        <w:spacing w:after="0" w:line="276" w:lineRule="auto"/>
        <w:jc w:val="both"/>
        <w:rPr>
          <w:rFonts w:ascii="Aptos Narrow" w:hAnsi="Aptos Narrow"/>
          <w:color w:val="002060"/>
          <w:sz w:val="24"/>
          <w:szCs w:val="24"/>
        </w:rPr>
      </w:pPr>
      <w:r w:rsidRPr="00FF1F62">
        <w:rPr>
          <w:rFonts w:ascii="Aptos Narrow" w:hAnsi="Aptos Narrow"/>
          <w:color w:val="002060"/>
          <w:sz w:val="24"/>
          <w:szCs w:val="24"/>
        </w:rPr>
        <w:t xml:space="preserve">Así, </w:t>
      </w:r>
      <w:r w:rsidR="00FC43AA" w:rsidRPr="00FF1F62">
        <w:rPr>
          <w:rFonts w:ascii="Aptos Narrow" w:hAnsi="Aptos Narrow"/>
          <w:color w:val="002060"/>
          <w:sz w:val="24"/>
          <w:szCs w:val="24"/>
        </w:rPr>
        <w:t>por</w:t>
      </w:r>
      <w:r w:rsidR="00A072B6" w:rsidRPr="00FF1F62">
        <w:rPr>
          <w:rFonts w:ascii="Aptos Narrow" w:hAnsi="Aptos Narrow"/>
          <w:color w:val="002060"/>
          <w:sz w:val="24"/>
          <w:szCs w:val="24"/>
        </w:rPr>
        <w:t xml:space="preserve"> </w:t>
      </w:r>
      <w:r w:rsidR="00140D27" w:rsidRPr="00FF1F62">
        <w:rPr>
          <w:rFonts w:ascii="Aptos Narrow" w:hAnsi="Aptos Narrow"/>
          <w:color w:val="002060"/>
          <w:sz w:val="24"/>
          <w:szCs w:val="24"/>
        </w:rPr>
        <w:t xml:space="preserve">la </w:t>
      </w:r>
      <w:r w:rsidR="00F9087C" w:rsidRPr="00FF1F62">
        <w:rPr>
          <w:rFonts w:ascii="Aptos Narrow" w:hAnsi="Aptos Narrow"/>
          <w:color w:val="002060"/>
          <w:sz w:val="24"/>
          <w:szCs w:val="24"/>
        </w:rPr>
        <w:t xml:space="preserve">necesidad </w:t>
      </w:r>
      <w:r w:rsidR="00B35240" w:rsidRPr="00FF1F62">
        <w:rPr>
          <w:rFonts w:ascii="Aptos Narrow" w:hAnsi="Aptos Narrow"/>
          <w:color w:val="002060"/>
          <w:sz w:val="24"/>
          <w:szCs w:val="24"/>
        </w:rPr>
        <w:t xml:space="preserve">de crear nuevos espacios </w:t>
      </w:r>
      <w:r w:rsidR="001A20CD" w:rsidRPr="00FF1F62">
        <w:rPr>
          <w:rFonts w:ascii="Aptos Narrow" w:hAnsi="Aptos Narrow"/>
          <w:color w:val="002060"/>
          <w:sz w:val="24"/>
          <w:szCs w:val="24"/>
        </w:rPr>
        <w:t>donde reunirnos con otros profesionales</w:t>
      </w:r>
      <w:r w:rsidR="00140D27" w:rsidRPr="00FF1F62">
        <w:rPr>
          <w:rFonts w:ascii="Aptos Narrow" w:hAnsi="Aptos Narrow"/>
          <w:color w:val="002060"/>
          <w:sz w:val="24"/>
          <w:szCs w:val="24"/>
        </w:rPr>
        <w:t xml:space="preserve">, </w:t>
      </w:r>
      <w:r w:rsidR="00806411" w:rsidRPr="00FF1F62">
        <w:rPr>
          <w:rFonts w:ascii="Aptos Narrow" w:hAnsi="Aptos Narrow"/>
          <w:color w:val="002060"/>
          <w:sz w:val="24"/>
          <w:szCs w:val="24"/>
        </w:rPr>
        <w:t>aunar las diferentes o</w:t>
      </w:r>
      <w:r w:rsidR="00100A29" w:rsidRPr="00FF1F62">
        <w:rPr>
          <w:rFonts w:ascii="Aptos Narrow" w:hAnsi="Aptos Narrow"/>
          <w:color w:val="002060"/>
          <w:sz w:val="24"/>
          <w:szCs w:val="24"/>
        </w:rPr>
        <w:t xml:space="preserve">rganizaciones </w:t>
      </w:r>
      <w:r w:rsidR="00E96C2C" w:rsidRPr="00FF1F62">
        <w:rPr>
          <w:rFonts w:ascii="Aptos Narrow" w:hAnsi="Aptos Narrow"/>
          <w:color w:val="002060"/>
          <w:sz w:val="24"/>
          <w:szCs w:val="24"/>
        </w:rPr>
        <w:t>o</w:t>
      </w:r>
      <w:r w:rsidR="00100A29" w:rsidRPr="00FF1F62">
        <w:rPr>
          <w:rFonts w:ascii="Aptos Narrow" w:hAnsi="Aptos Narrow"/>
          <w:color w:val="002060"/>
          <w:sz w:val="24"/>
          <w:szCs w:val="24"/>
        </w:rPr>
        <w:t xml:space="preserve"> redes empresariales</w:t>
      </w:r>
      <w:r w:rsidR="00806411" w:rsidRPr="00FF1F62">
        <w:rPr>
          <w:rFonts w:ascii="Aptos Narrow" w:hAnsi="Aptos Narrow"/>
          <w:color w:val="002060"/>
          <w:sz w:val="24"/>
          <w:szCs w:val="24"/>
        </w:rPr>
        <w:t xml:space="preserve">, </w:t>
      </w:r>
      <w:r w:rsidR="00FC43AA" w:rsidRPr="00FF1F62">
        <w:rPr>
          <w:rFonts w:ascii="Aptos Narrow" w:hAnsi="Aptos Narrow"/>
          <w:color w:val="002060"/>
          <w:sz w:val="24"/>
          <w:szCs w:val="24"/>
        </w:rPr>
        <w:t xml:space="preserve">y </w:t>
      </w:r>
      <w:r w:rsidR="00F4349E" w:rsidRPr="00FF1F62">
        <w:rPr>
          <w:rFonts w:ascii="Aptos Narrow" w:hAnsi="Aptos Narrow"/>
          <w:color w:val="002060"/>
          <w:sz w:val="24"/>
          <w:szCs w:val="24"/>
        </w:rPr>
        <w:t xml:space="preserve">fruto </w:t>
      </w:r>
      <w:r w:rsidR="00E96C2C" w:rsidRPr="00FF1F62">
        <w:rPr>
          <w:rFonts w:ascii="Aptos Narrow" w:hAnsi="Aptos Narrow"/>
          <w:color w:val="002060"/>
          <w:sz w:val="24"/>
          <w:szCs w:val="24"/>
        </w:rPr>
        <w:t xml:space="preserve">de las ganas de </w:t>
      </w:r>
      <w:r w:rsidR="00FC43AA" w:rsidRPr="00FF1F62">
        <w:rPr>
          <w:rFonts w:ascii="Aptos Narrow" w:hAnsi="Aptos Narrow"/>
          <w:color w:val="002060"/>
          <w:sz w:val="24"/>
          <w:szCs w:val="24"/>
        </w:rPr>
        <w:t>promocionar la cultura del networking, nace</w:t>
      </w:r>
      <w:r w:rsidR="00100A29" w:rsidRPr="00FF1F62">
        <w:rPr>
          <w:rFonts w:ascii="Aptos Narrow" w:hAnsi="Aptos Narrow"/>
          <w:color w:val="002060"/>
          <w:sz w:val="24"/>
          <w:szCs w:val="24"/>
        </w:rPr>
        <w:t xml:space="preserve"> </w:t>
      </w:r>
      <w:r w:rsidR="00FF1F62">
        <w:rPr>
          <w:rFonts w:ascii="Aptos Narrow" w:hAnsi="Aptos Narrow"/>
          <w:color w:val="002060"/>
          <w:sz w:val="24"/>
          <w:szCs w:val="24"/>
        </w:rPr>
        <w:t>….</w:t>
      </w:r>
    </w:p>
    <w:p w14:paraId="65A3C986" w14:textId="77777777" w:rsidR="006A32B3" w:rsidRPr="00FF1F62" w:rsidRDefault="006A32B3" w:rsidP="009D26A0">
      <w:pPr>
        <w:spacing w:after="0" w:line="276" w:lineRule="auto"/>
        <w:jc w:val="both"/>
        <w:rPr>
          <w:rFonts w:ascii="Aptos Narrow" w:hAnsi="Aptos Narrow"/>
          <w:color w:val="002060"/>
          <w:sz w:val="24"/>
          <w:szCs w:val="24"/>
        </w:rPr>
      </w:pPr>
    </w:p>
    <w:p w14:paraId="08EC8BFB" w14:textId="50E48ED2" w:rsidR="004C2159" w:rsidRPr="00FF1F62" w:rsidRDefault="00A614EA" w:rsidP="00FF1F62">
      <w:pPr>
        <w:spacing w:after="0" w:line="276" w:lineRule="auto"/>
        <w:jc w:val="center"/>
        <w:rPr>
          <w:rFonts w:ascii="Aptos Narrow" w:hAnsi="Aptos Narrow"/>
          <w:color w:val="002060"/>
          <w:sz w:val="24"/>
          <w:szCs w:val="24"/>
        </w:rPr>
      </w:pPr>
      <w:r w:rsidRPr="00FF1F62">
        <w:rPr>
          <w:rFonts w:ascii="Segoe UI Emoji" w:hAnsi="Segoe UI Emoji" w:cs="Segoe UI Emoji"/>
          <w:color w:val="002060"/>
          <w:sz w:val="24"/>
          <w:szCs w:val="24"/>
        </w:rPr>
        <w:t>💥</w:t>
      </w:r>
      <w:r w:rsidR="009D26A0" w:rsidRPr="00FF1F62">
        <w:rPr>
          <w:rFonts w:ascii="Aptos Narrow" w:hAnsi="Aptos Narrow"/>
          <w:color w:val="002060"/>
          <w:sz w:val="24"/>
          <w:szCs w:val="24"/>
        </w:rPr>
        <w:t>¡L</w:t>
      </w:r>
      <w:r w:rsidR="00100A29" w:rsidRPr="00FF1F62">
        <w:rPr>
          <w:rFonts w:ascii="Aptos Narrow" w:hAnsi="Aptos Narrow"/>
          <w:color w:val="002060"/>
          <w:sz w:val="24"/>
          <w:szCs w:val="24"/>
        </w:rPr>
        <w:t xml:space="preserve">a Asociación de Networkers de </w:t>
      </w:r>
      <w:r w:rsidR="00461949" w:rsidRPr="00FF1F62">
        <w:rPr>
          <w:rFonts w:ascii="Aptos Narrow" w:hAnsi="Aptos Narrow"/>
          <w:color w:val="002060"/>
          <w:sz w:val="24"/>
          <w:szCs w:val="24"/>
        </w:rPr>
        <w:t>Aragón</w:t>
      </w:r>
      <w:r w:rsidR="009D26A0" w:rsidRPr="00FF1F62">
        <w:rPr>
          <w:rFonts w:ascii="Aptos Narrow" w:hAnsi="Aptos Narrow"/>
          <w:color w:val="002060"/>
          <w:sz w:val="24"/>
          <w:szCs w:val="24"/>
        </w:rPr>
        <w:t xml:space="preserve">! </w:t>
      </w:r>
      <w:r w:rsidRPr="00FF1F62">
        <w:rPr>
          <w:rFonts w:ascii="Segoe UI Emoji" w:hAnsi="Segoe UI Emoji" w:cs="Segoe UI Emoji"/>
          <w:color w:val="002060"/>
          <w:sz w:val="24"/>
          <w:szCs w:val="24"/>
        </w:rPr>
        <w:t>💥</w:t>
      </w:r>
    </w:p>
    <w:p w14:paraId="1787C644" w14:textId="3AE6D794" w:rsidR="00E96C2C" w:rsidRDefault="005F1DD8" w:rsidP="009D26A0">
      <w:pPr>
        <w:spacing w:after="0" w:line="276" w:lineRule="auto"/>
        <w:jc w:val="both"/>
        <w:rPr>
          <w:rFonts w:ascii="Aptos Narrow" w:hAnsi="Aptos Narrow"/>
          <w:b/>
          <w:bCs/>
          <w:color w:val="002060"/>
          <w:sz w:val="40"/>
          <w:szCs w:val="40"/>
          <w:u w:val="single"/>
        </w:rPr>
      </w:pPr>
      <w:r w:rsidRPr="00AC1CC4">
        <w:rPr>
          <w:rFonts w:ascii="Aptos Narrow" w:hAnsi="Aptos Narrow"/>
          <w:b/>
          <w:bCs/>
          <w:color w:val="002060"/>
          <w:sz w:val="40"/>
          <w:szCs w:val="40"/>
          <w:u w:val="single"/>
        </w:rPr>
        <w:lastRenderedPageBreak/>
        <w:t>NUESTRA MISIÓN</w:t>
      </w:r>
      <w:r w:rsidR="00C95CAE">
        <w:rPr>
          <w:rFonts w:ascii="Aptos Narrow" w:hAnsi="Aptos Narrow"/>
          <w:b/>
          <w:bCs/>
          <w:color w:val="002060"/>
          <w:sz w:val="40"/>
          <w:szCs w:val="40"/>
          <w:u w:val="single"/>
        </w:rPr>
        <w:t xml:space="preserve">                                                    </w:t>
      </w:r>
      <w:r w:rsidR="0066051A">
        <w:rPr>
          <w:rFonts w:ascii="Aptos Narrow" w:hAnsi="Aptos Narrow"/>
          <w:b/>
          <w:bCs/>
          <w:color w:val="002060"/>
          <w:sz w:val="40"/>
          <w:szCs w:val="40"/>
          <w:u w:val="single"/>
        </w:rPr>
        <w:t xml:space="preserve">         </w:t>
      </w:r>
      <w:r w:rsidR="00C95CAE">
        <w:rPr>
          <w:rFonts w:ascii="Aptos Narrow" w:hAnsi="Aptos Narrow"/>
          <w:b/>
          <w:bCs/>
          <w:color w:val="002060"/>
          <w:sz w:val="40"/>
          <w:szCs w:val="40"/>
          <w:u w:val="single"/>
        </w:rPr>
        <w:t xml:space="preserve">              </w:t>
      </w:r>
      <w:r w:rsidR="00C95CAE" w:rsidRPr="00C95CAE">
        <w:rPr>
          <w:rFonts w:ascii="Aptos Narrow" w:hAnsi="Aptos Narrow"/>
          <w:b/>
          <w:bCs/>
          <w:color w:val="FFFFFF" w:themeColor="background1"/>
          <w:sz w:val="40"/>
          <w:szCs w:val="40"/>
          <w:u w:val="single"/>
        </w:rPr>
        <w:t xml:space="preserve"> .</w:t>
      </w:r>
      <w:r w:rsidR="00CA7C70" w:rsidRPr="00C95CAE">
        <w:rPr>
          <w:rFonts w:ascii="Aptos Narrow" w:hAnsi="Aptos Narrow"/>
          <w:b/>
          <w:bCs/>
          <w:color w:val="FFFFFF" w:themeColor="background1"/>
          <w:sz w:val="40"/>
          <w:szCs w:val="40"/>
          <w:u w:val="single"/>
        </w:rPr>
        <w:t xml:space="preserve">                                                                            </w:t>
      </w:r>
      <w:r w:rsidR="0084315E" w:rsidRPr="00C95CAE">
        <w:rPr>
          <w:rFonts w:ascii="Aptos Narrow" w:hAnsi="Aptos Narrow"/>
          <w:b/>
          <w:bCs/>
          <w:color w:val="FFFFFF" w:themeColor="background1"/>
          <w:sz w:val="40"/>
          <w:szCs w:val="40"/>
          <w:u w:val="single"/>
        </w:rPr>
        <w:t xml:space="preserve">   </w:t>
      </w:r>
      <w:r w:rsidR="00CA7C70" w:rsidRPr="00C95CAE">
        <w:rPr>
          <w:rFonts w:ascii="Aptos Narrow" w:hAnsi="Aptos Narrow"/>
          <w:b/>
          <w:bCs/>
          <w:color w:val="FFFFFF" w:themeColor="background1"/>
          <w:sz w:val="40"/>
          <w:szCs w:val="40"/>
          <w:u w:val="single"/>
        </w:rPr>
        <w:t xml:space="preserve">     </w:t>
      </w:r>
    </w:p>
    <w:p w14:paraId="45B550A4" w14:textId="77777777" w:rsidR="006D1EDA" w:rsidRDefault="006D1EDA" w:rsidP="009D26A0">
      <w:pPr>
        <w:spacing w:after="0" w:line="276" w:lineRule="auto"/>
        <w:jc w:val="both"/>
        <w:rPr>
          <w:rFonts w:ascii="Aptos Narrow" w:hAnsi="Aptos Narrow"/>
          <w:color w:val="002060"/>
          <w:sz w:val="28"/>
          <w:szCs w:val="28"/>
        </w:rPr>
      </w:pPr>
    </w:p>
    <w:p w14:paraId="0A47F48F" w14:textId="67164421" w:rsidR="006D1EDA" w:rsidRDefault="00F4349E" w:rsidP="009D26A0">
      <w:pPr>
        <w:spacing w:after="0" w:line="276" w:lineRule="auto"/>
        <w:jc w:val="both"/>
        <w:rPr>
          <w:rFonts w:ascii="Aptos Narrow" w:hAnsi="Aptos Narrow"/>
          <w:color w:val="002060"/>
          <w:sz w:val="24"/>
          <w:szCs w:val="24"/>
        </w:rPr>
      </w:pPr>
      <w:r w:rsidRPr="00FF1F62">
        <w:rPr>
          <w:rFonts w:ascii="Aptos Narrow" w:hAnsi="Aptos Narrow"/>
          <w:color w:val="002060"/>
          <w:sz w:val="24"/>
          <w:szCs w:val="24"/>
        </w:rPr>
        <w:t>Somos una</w:t>
      </w:r>
      <w:r w:rsidR="006D1EDA" w:rsidRPr="00FF1F62">
        <w:rPr>
          <w:rFonts w:ascii="Aptos Narrow" w:hAnsi="Aptos Narrow"/>
          <w:color w:val="002060"/>
          <w:sz w:val="24"/>
          <w:szCs w:val="24"/>
        </w:rPr>
        <w:t xml:space="preserve"> Asociación de empresarios, autónomos y profesionales sin ánimo de lucro, que tiene como fin</w:t>
      </w:r>
      <w:r w:rsidR="00A778D8">
        <w:rPr>
          <w:rFonts w:ascii="Aptos Narrow" w:hAnsi="Aptos Narrow"/>
          <w:color w:val="002060"/>
          <w:sz w:val="24"/>
          <w:szCs w:val="24"/>
        </w:rPr>
        <w:t>es:</w:t>
      </w:r>
    </w:p>
    <w:p w14:paraId="102BB95F" w14:textId="77777777" w:rsidR="00A778D8" w:rsidRDefault="00A778D8" w:rsidP="009D26A0">
      <w:pPr>
        <w:spacing w:after="0" w:line="276" w:lineRule="auto"/>
        <w:jc w:val="both"/>
        <w:rPr>
          <w:rFonts w:ascii="Aptos Narrow" w:hAnsi="Aptos Narrow"/>
          <w:color w:val="002060"/>
          <w:sz w:val="24"/>
          <w:szCs w:val="24"/>
        </w:rPr>
      </w:pPr>
    </w:p>
    <w:p w14:paraId="08EB9F17" w14:textId="3C3A14C6" w:rsidR="00A778D8" w:rsidRPr="00A778D8" w:rsidRDefault="00A778D8" w:rsidP="00A778D8">
      <w:pPr>
        <w:spacing w:after="0" w:line="276" w:lineRule="auto"/>
        <w:jc w:val="both"/>
        <w:rPr>
          <w:rFonts w:ascii="Aptos Narrow" w:hAnsi="Aptos Narrow"/>
          <w:color w:val="002060"/>
          <w:sz w:val="24"/>
          <w:szCs w:val="24"/>
        </w:rPr>
      </w:pPr>
      <w:r w:rsidRPr="00A778D8">
        <w:rPr>
          <w:rFonts w:ascii="Aptos Narrow" w:hAnsi="Aptos Narrow"/>
          <w:color w:val="002060"/>
          <w:sz w:val="24"/>
          <w:szCs w:val="24"/>
        </w:rPr>
        <w:t>1. Promover el trabajo en red (Networking), especialmente en el territorio</w:t>
      </w:r>
      <w:r w:rsidR="004C2597">
        <w:rPr>
          <w:rFonts w:ascii="Aptos Narrow" w:hAnsi="Aptos Narrow"/>
          <w:color w:val="002060"/>
          <w:sz w:val="24"/>
          <w:szCs w:val="24"/>
        </w:rPr>
        <w:t xml:space="preserve"> </w:t>
      </w:r>
      <w:r w:rsidRPr="00A778D8">
        <w:rPr>
          <w:rFonts w:ascii="Aptos Narrow" w:hAnsi="Aptos Narrow"/>
          <w:color w:val="002060"/>
          <w:sz w:val="24"/>
          <w:szCs w:val="24"/>
        </w:rPr>
        <w:t>aragonés.</w:t>
      </w:r>
    </w:p>
    <w:p w14:paraId="2641C8D9" w14:textId="11FE95BC" w:rsidR="00A778D8" w:rsidRPr="00A778D8" w:rsidRDefault="00935A48" w:rsidP="00A778D8">
      <w:pPr>
        <w:spacing w:after="0" w:line="276" w:lineRule="auto"/>
        <w:jc w:val="both"/>
        <w:rPr>
          <w:rFonts w:ascii="Aptos Narrow" w:hAnsi="Aptos Narrow"/>
          <w:color w:val="002060"/>
          <w:sz w:val="24"/>
          <w:szCs w:val="24"/>
        </w:rPr>
      </w:pPr>
      <w:r>
        <w:rPr>
          <w:rFonts w:ascii="Aptos Narrow" w:hAnsi="Aptos Narrow"/>
          <w:color w:val="002060"/>
          <w:sz w:val="24"/>
          <w:szCs w:val="24"/>
        </w:rPr>
        <w:t>2</w:t>
      </w:r>
      <w:r w:rsidR="00A778D8" w:rsidRPr="00A778D8">
        <w:rPr>
          <w:rFonts w:ascii="Aptos Narrow" w:hAnsi="Aptos Narrow"/>
          <w:color w:val="002060"/>
          <w:sz w:val="24"/>
          <w:szCs w:val="24"/>
        </w:rPr>
        <w:t>. Crear una comunidad empresarial sólida en Aragón basada en los principios de</w:t>
      </w:r>
      <w:r w:rsidR="004C2597">
        <w:rPr>
          <w:rFonts w:ascii="Aptos Narrow" w:hAnsi="Aptos Narrow"/>
          <w:color w:val="002060"/>
          <w:sz w:val="24"/>
          <w:szCs w:val="24"/>
        </w:rPr>
        <w:t xml:space="preserve"> </w:t>
      </w:r>
      <w:r w:rsidR="00A778D8" w:rsidRPr="00A778D8">
        <w:rPr>
          <w:rFonts w:ascii="Aptos Narrow" w:hAnsi="Aptos Narrow"/>
          <w:color w:val="002060"/>
          <w:sz w:val="24"/>
          <w:szCs w:val="24"/>
        </w:rPr>
        <w:t>colaboración y crecimiento conjunto.</w:t>
      </w:r>
    </w:p>
    <w:p w14:paraId="08EC65C6" w14:textId="4B7CEC88" w:rsidR="00A778D8" w:rsidRPr="00A778D8" w:rsidRDefault="00935A48" w:rsidP="00A778D8">
      <w:pPr>
        <w:spacing w:after="0" w:line="276" w:lineRule="auto"/>
        <w:jc w:val="both"/>
        <w:rPr>
          <w:rFonts w:ascii="Aptos Narrow" w:hAnsi="Aptos Narrow"/>
          <w:color w:val="002060"/>
          <w:sz w:val="24"/>
          <w:szCs w:val="24"/>
        </w:rPr>
      </w:pPr>
      <w:r>
        <w:rPr>
          <w:rFonts w:ascii="Aptos Narrow" w:hAnsi="Aptos Narrow"/>
          <w:color w:val="002060"/>
          <w:sz w:val="24"/>
          <w:szCs w:val="24"/>
        </w:rPr>
        <w:t>3</w:t>
      </w:r>
      <w:r w:rsidR="00A778D8" w:rsidRPr="00A778D8">
        <w:rPr>
          <w:rFonts w:ascii="Aptos Narrow" w:hAnsi="Aptos Narrow"/>
          <w:color w:val="002060"/>
          <w:sz w:val="24"/>
          <w:szCs w:val="24"/>
        </w:rPr>
        <w:t>. Dar a conocer y fomentar la cultura del Networking, especialmente en el ámbito</w:t>
      </w:r>
      <w:r w:rsidR="004C2597">
        <w:rPr>
          <w:rFonts w:ascii="Aptos Narrow" w:hAnsi="Aptos Narrow"/>
          <w:color w:val="002060"/>
          <w:sz w:val="24"/>
          <w:szCs w:val="24"/>
        </w:rPr>
        <w:t xml:space="preserve"> </w:t>
      </w:r>
      <w:r w:rsidR="00A778D8" w:rsidRPr="00A778D8">
        <w:rPr>
          <w:rFonts w:ascii="Aptos Narrow" w:hAnsi="Aptos Narrow"/>
          <w:color w:val="002060"/>
          <w:sz w:val="24"/>
          <w:szCs w:val="24"/>
        </w:rPr>
        <w:t>empresarial.</w:t>
      </w:r>
    </w:p>
    <w:p w14:paraId="24DBAD92" w14:textId="20549E95" w:rsidR="00A778D8" w:rsidRPr="00A778D8" w:rsidRDefault="00935A48" w:rsidP="00A778D8">
      <w:pPr>
        <w:spacing w:after="0" w:line="276" w:lineRule="auto"/>
        <w:jc w:val="both"/>
        <w:rPr>
          <w:rFonts w:ascii="Aptos Narrow" w:hAnsi="Aptos Narrow"/>
          <w:color w:val="002060"/>
          <w:sz w:val="24"/>
          <w:szCs w:val="24"/>
        </w:rPr>
      </w:pPr>
      <w:r>
        <w:rPr>
          <w:rFonts w:ascii="Aptos Narrow" w:hAnsi="Aptos Narrow"/>
          <w:color w:val="002060"/>
          <w:sz w:val="24"/>
          <w:szCs w:val="24"/>
        </w:rPr>
        <w:t>4</w:t>
      </w:r>
      <w:r w:rsidR="00A778D8" w:rsidRPr="00A778D8">
        <w:rPr>
          <w:rFonts w:ascii="Aptos Narrow" w:hAnsi="Aptos Narrow"/>
          <w:color w:val="002060"/>
          <w:sz w:val="24"/>
          <w:szCs w:val="24"/>
        </w:rPr>
        <w:t>. Generar conocimiento compartido sobre nuevos modelos de negocio en red.</w:t>
      </w:r>
    </w:p>
    <w:p w14:paraId="4CED1AD4" w14:textId="12E5F54B" w:rsidR="00A778D8" w:rsidRPr="00A778D8" w:rsidRDefault="006751D0" w:rsidP="00A778D8">
      <w:pPr>
        <w:spacing w:after="0" w:line="276" w:lineRule="auto"/>
        <w:jc w:val="both"/>
        <w:rPr>
          <w:rFonts w:ascii="Aptos Narrow" w:hAnsi="Aptos Narrow"/>
          <w:color w:val="002060"/>
          <w:sz w:val="24"/>
          <w:szCs w:val="24"/>
        </w:rPr>
      </w:pPr>
      <w:r>
        <w:rPr>
          <w:rFonts w:ascii="Aptos Narrow" w:hAnsi="Aptos Narrow"/>
          <w:color w:val="002060"/>
          <w:sz w:val="24"/>
          <w:szCs w:val="24"/>
        </w:rPr>
        <w:t>5</w:t>
      </w:r>
      <w:r w:rsidR="00A778D8" w:rsidRPr="00A778D8">
        <w:rPr>
          <w:rFonts w:ascii="Aptos Narrow" w:hAnsi="Aptos Narrow"/>
          <w:color w:val="002060"/>
          <w:sz w:val="24"/>
          <w:szCs w:val="24"/>
        </w:rPr>
        <w:t>. Fomentar encuentros entre profesionales de distintos sectores para impulsar el</w:t>
      </w:r>
      <w:r w:rsidR="004C2597">
        <w:rPr>
          <w:rFonts w:ascii="Aptos Narrow" w:hAnsi="Aptos Narrow"/>
          <w:color w:val="002060"/>
          <w:sz w:val="24"/>
          <w:szCs w:val="24"/>
        </w:rPr>
        <w:t xml:space="preserve"> </w:t>
      </w:r>
      <w:r w:rsidR="00A778D8" w:rsidRPr="00A778D8">
        <w:rPr>
          <w:rFonts w:ascii="Aptos Narrow" w:hAnsi="Aptos Narrow"/>
          <w:color w:val="002060"/>
          <w:sz w:val="24"/>
          <w:szCs w:val="24"/>
        </w:rPr>
        <w:t>desarrollo empresarial</w:t>
      </w:r>
      <w:r>
        <w:rPr>
          <w:rFonts w:ascii="Aptos Narrow" w:hAnsi="Aptos Narrow"/>
          <w:color w:val="002060"/>
          <w:sz w:val="24"/>
          <w:szCs w:val="24"/>
        </w:rPr>
        <w:t xml:space="preserve"> aragonés.</w:t>
      </w:r>
    </w:p>
    <w:p w14:paraId="3F2B1966" w14:textId="69CC0226" w:rsidR="00A778D8" w:rsidRPr="00A778D8" w:rsidRDefault="006751D0" w:rsidP="00A778D8">
      <w:pPr>
        <w:spacing w:after="0" w:line="276" w:lineRule="auto"/>
        <w:jc w:val="both"/>
        <w:rPr>
          <w:rFonts w:ascii="Aptos Narrow" w:hAnsi="Aptos Narrow"/>
          <w:color w:val="002060"/>
          <w:sz w:val="24"/>
          <w:szCs w:val="24"/>
        </w:rPr>
      </w:pPr>
      <w:r>
        <w:rPr>
          <w:rFonts w:ascii="Aptos Narrow" w:hAnsi="Aptos Narrow"/>
          <w:color w:val="002060"/>
          <w:sz w:val="24"/>
          <w:szCs w:val="24"/>
        </w:rPr>
        <w:t>6</w:t>
      </w:r>
      <w:r w:rsidR="00A778D8" w:rsidRPr="00A778D8">
        <w:rPr>
          <w:rFonts w:ascii="Aptos Narrow" w:hAnsi="Aptos Narrow"/>
          <w:color w:val="002060"/>
          <w:sz w:val="24"/>
          <w:szCs w:val="24"/>
        </w:rPr>
        <w:t>. Impulsar los negocios locales en el ámbito urbano.</w:t>
      </w:r>
    </w:p>
    <w:p w14:paraId="737A247C" w14:textId="5A71DC59" w:rsidR="00A778D8" w:rsidRPr="00A778D8" w:rsidRDefault="006A32B3" w:rsidP="00A778D8">
      <w:pPr>
        <w:spacing w:after="0" w:line="276" w:lineRule="auto"/>
        <w:jc w:val="both"/>
        <w:rPr>
          <w:rFonts w:ascii="Aptos Narrow" w:hAnsi="Aptos Narrow"/>
          <w:color w:val="002060"/>
          <w:sz w:val="24"/>
          <w:szCs w:val="24"/>
        </w:rPr>
      </w:pPr>
      <w:r>
        <w:rPr>
          <w:rFonts w:ascii="Aptos Narrow" w:hAnsi="Aptos Narrow"/>
          <w:color w:val="002060"/>
          <w:sz w:val="24"/>
          <w:szCs w:val="24"/>
        </w:rPr>
        <w:t>7</w:t>
      </w:r>
      <w:r w:rsidR="00A778D8" w:rsidRPr="00A778D8">
        <w:rPr>
          <w:rFonts w:ascii="Aptos Narrow" w:hAnsi="Aptos Narrow"/>
          <w:color w:val="002060"/>
          <w:sz w:val="24"/>
          <w:szCs w:val="24"/>
        </w:rPr>
        <w:t>. Impulsar los negocios locales y de proximidad en el ámbito rural.</w:t>
      </w:r>
    </w:p>
    <w:p w14:paraId="36D87B9D" w14:textId="5A355711" w:rsidR="00A778D8" w:rsidRPr="00FF1F62" w:rsidRDefault="00EA1F78" w:rsidP="00A778D8">
      <w:pPr>
        <w:spacing w:after="0" w:line="276" w:lineRule="auto"/>
        <w:jc w:val="both"/>
        <w:rPr>
          <w:rFonts w:ascii="Aptos Narrow" w:hAnsi="Aptos Narrow"/>
          <w:color w:val="002060"/>
          <w:sz w:val="24"/>
          <w:szCs w:val="24"/>
        </w:rPr>
      </w:pPr>
      <w:r>
        <w:rPr>
          <w:rFonts w:ascii="Aptos Narrow" w:hAnsi="Aptos Narrow"/>
          <w:color w:val="002060"/>
          <w:sz w:val="24"/>
          <w:szCs w:val="24"/>
        </w:rPr>
        <w:t>8</w:t>
      </w:r>
      <w:r w:rsidR="00A778D8" w:rsidRPr="00A778D8">
        <w:rPr>
          <w:rFonts w:ascii="Aptos Narrow" w:hAnsi="Aptos Narrow"/>
          <w:color w:val="002060"/>
          <w:sz w:val="24"/>
          <w:szCs w:val="24"/>
        </w:rPr>
        <w:t>. Aumentar las sinergias entre empresarios, autónomos y profesionales en</w:t>
      </w:r>
      <w:r w:rsidR="004C2597">
        <w:rPr>
          <w:rFonts w:ascii="Aptos Narrow" w:hAnsi="Aptos Narrow"/>
          <w:color w:val="002060"/>
          <w:sz w:val="24"/>
          <w:szCs w:val="24"/>
        </w:rPr>
        <w:t xml:space="preserve"> </w:t>
      </w:r>
      <w:r w:rsidR="00A778D8" w:rsidRPr="00A778D8">
        <w:rPr>
          <w:rFonts w:ascii="Aptos Narrow" w:hAnsi="Aptos Narrow"/>
          <w:color w:val="002060"/>
          <w:sz w:val="24"/>
          <w:szCs w:val="24"/>
        </w:rPr>
        <w:t>Aragón.</w:t>
      </w:r>
    </w:p>
    <w:p w14:paraId="77B7A396" w14:textId="5CFDA8F7" w:rsidR="005F1DD8" w:rsidRPr="00FF1F62" w:rsidRDefault="00CA7C70" w:rsidP="009D26A0">
      <w:pPr>
        <w:spacing w:after="0" w:line="276" w:lineRule="auto"/>
        <w:jc w:val="both"/>
        <w:rPr>
          <w:rFonts w:ascii="Aptos Narrow" w:hAnsi="Aptos Narrow"/>
          <w:color w:val="002060"/>
          <w:sz w:val="24"/>
          <w:szCs w:val="24"/>
        </w:rPr>
      </w:pPr>
      <w:r w:rsidRPr="00FF1F62">
        <w:rPr>
          <w:rFonts w:ascii="Aptos Narrow" w:hAnsi="Aptos Narrow"/>
          <w:color w:val="002060"/>
          <w:sz w:val="24"/>
          <w:szCs w:val="24"/>
        </w:rPr>
        <w:t xml:space="preserve">                                                                            </w:t>
      </w:r>
    </w:p>
    <w:p w14:paraId="130C1FFF" w14:textId="77777777" w:rsidR="006837D2" w:rsidRPr="006644F5" w:rsidRDefault="006837D2" w:rsidP="006B628D">
      <w:pPr>
        <w:pStyle w:val="Prrafodelista"/>
        <w:spacing w:after="0" w:line="276" w:lineRule="auto"/>
        <w:jc w:val="both"/>
        <w:rPr>
          <w:rFonts w:ascii="Aptos Narrow" w:hAnsi="Aptos Narrow"/>
          <w:color w:val="002060"/>
          <w:sz w:val="28"/>
          <w:szCs w:val="28"/>
        </w:rPr>
      </w:pPr>
    </w:p>
    <w:p w14:paraId="3E8F193F" w14:textId="77777777" w:rsidR="006644F5" w:rsidRPr="006B17D5" w:rsidRDefault="006644F5" w:rsidP="005562E8">
      <w:pPr>
        <w:pStyle w:val="Prrafodelista"/>
        <w:spacing w:after="0" w:line="276" w:lineRule="auto"/>
        <w:jc w:val="both"/>
        <w:rPr>
          <w:rFonts w:ascii="Aptos Narrow" w:hAnsi="Aptos Narrow"/>
          <w:color w:val="002060"/>
          <w:sz w:val="40"/>
          <w:szCs w:val="40"/>
        </w:rPr>
      </w:pPr>
    </w:p>
    <w:p w14:paraId="57F23B90" w14:textId="7626DADD" w:rsidR="002635DC" w:rsidRPr="00AC1CC4" w:rsidRDefault="00643B38" w:rsidP="00EF177B">
      <w:pPr>
        <w:spacing w:after="0" w:line="276" w:lineRule="auto"/>
        <w:jc w:val="both"/>
        <w:rPr>
          <w:rFonts w:ascii="Aptos Narrow" w:hAnsi="Aptos Narrow"/>
          <w:b/>
          <w:bCs/>
          <w:color w:val="002060"/>
          <w:sz w:val="40"/>
          <w:szCs w:val="40"/>
          <w:u w:val="single"/>
        </w:rPr>
      </w:pPr>
      <w:r>
        <w:rPr>
          <w:rFonts w:ascii="Aptos Narrow" w:hAnsi="Aptos Narrow"/>
          <w:b/>
          <w:bCs/>
          <w:noProof/>
          <w:color w:val="002060"/>
          <w:sz w:val="40"/>
          <w:szCs w:val="40"/>
          <w:u w:val="single"/>
        </w:rPr>
        <w:t xml:space="preserve"> </w:t>
      </w:r>
      <w:r w:rsidR="008D0C8F">
        <w:rPr>
          <w:rFonts w:ascii="Aptos Narrow" w:hAnsi="Aptos Narrow"/>
          <w:b/>
          <w:bCs/>
          <w:color w:val="002060"/>
          <w:sz w:val="40"/>
          <w:szCs w:val="40"/>
          <w:u w:val="single"/>
        </w:rPr>
        <w:t xml:space="preserve"> </w:t>
      </w:r>
      <w:r w:rsidR="00EF4269" w:rsidRPr="00AC1CC4">
        <w:rPr>
          <w:rFonts w:ascii="Aptos Narrow" w:hAnsi="Aptos Narrow"/>
          <w:b/>
          <w:bCs/>
          <w:color w:val="002060"/>
          <w:sz w:val="40"/>
          <w:szCs w:val="40"/>
          <w:u w:val="single"/>
        </w:rPr>
        <w:t>QU</w:t>
      </w:r>
      <w:r w:rsidR="008637F9">
        <w:rPr>
          <w:rFonts w:ascii="Aptos Narrow" w:hAnsi="Aptos Narrow"/>
          <w:b/>
          <w:bCs/>
          <w:color w:val="002060"/>
          <w:sz w:val="40"/>
          <w:szCs w:val="40"/>
          <w:u w:val="single"/>
        </w:rPr>
        <w:t>É</w:t>
      </w:r>
      <w:r w:rsidR="00EF4269" w:rsidRPr="00AC1CC4">
        <w:rPr>
          <w:rFonts w:ascii="Aptos Narrow" w:hAnsi="Aptos Narrow"/>
          <w:b/>
          <w:bCs/>
          <w:color w:val="002060"/>
          <w:sz w:val="40"/>
          <w:szCs w:val="40"/>
          <w:u w:val="single"/>
        </w:rPr>
        <w:t xml:space="preserve"> TE OFRECEM</w:t>
      </w:r>
      <w:r w:rsidR="002635DC" w:rsidRPr="00AC1CC4">
        <w:rPr>
          <w:rFonts w:ascii="Aptos Narrow" w:hAnsi="Aptos Narrow"/>
          <w:b/>
          <w:bCs/>
          <w:color w:val="002060"/>
          <w:sz w:val="40"/>
          <w:szCs w:val="40"/>
          <w:u w:val="single"/>
        </w:rPr>
        <w:t>OS</w:t>
      </w:r>
      <w:r w:rsidR="008D0C8F">
        <w:rPr>
          <w:rFonts w:ascii="Aptos Narrow" w:hAnsi="Aptos Narrow"/>
          <w:b/>
          <w:bCs/>
          <w:color w:val="002060"/>
          <w:sz w:val="40"/>
          <w:szCs w:val="40"/>
          <w:u w:val="single"/>
        </w:rPr>
        <w:t xml:space="preserve">          </w:t>
      </w:r>
      <w:r w:rsidR="0066051A">
        <w:rPr>
          <w:rFonts w:ascii="Aptos Narrow" w:hAnsi="Aptos Narrow"/>
          <w:b/>
          <w:bCs/>
          <w:color w:val="002060"/>
          <w:sz w:val="40"/>
          <w:szCs w:val="40"/>
          <w:u w:val="single"/>
        </w:rPr>
        <w:t xml:space="preserve">            </w:t>
      </w:r>
      <w:r w:rsidR="008D0C8F">
        <w:rPr>
          <w:rFonts w:ascii="Aptos Narrow" w:hAnsi="Aptos Narrow"/>
          <w:b/>
          <w:bCs/>
          <w:color w:val="002060"/>
          <w:sz w:val="40"/>
          <w:szCs w:val="40"/>
          <w:u w:val="single"/>
        </w:rPr>
        <w:t xml:space="preserve">                     </w:t>
      </w:r>
      <w:r>
        <w:rPr>
          <w:rFonts w:ascii="Aptos Narrow" w:hAnsi="Aptos Narrow"/>
          <w:b/>
          <w:bCs/>
          <w:color w:val="002060"/>
          <w:sz w:val="40"/>
          <w:szCs w:val="40"/>
          <w:u w:val="single"/>
        </w:rPr>
        <w:t xml:space="preserve">                        </w:t>
      </w:r>
      <w:r w:rsidR="008D0C8F" w:rsidRPr="0066051A">
        <w:rPr>
          <w:rFonts w:ascii="Aptos Narrow" w:hAnsi="Aptos Narrow"/>
          <w:b/>
          <w:bCs/>
          <w:color w:val="FFFFFF" w:themeColor="background1"/>
          <w:sz w:val="40"/>
          <w:szCs w:val="40"/>
          <w:u w:val="single"/>
        </w:rPr>
        <w:t>.</w:t>
      </w:r>
      <w:r w:rsidR="00CA7C70" w:rsidRPr="0066051A">
        <w:rPr>
          <w:rFonts w:ascii="Aptos Narrow" w:hAnsi="Aptos Narrow"/>
          <w:b/>
          <w:bCs/>
          <w:color w:val="FFFFFF" w:themeColor="background1"/>
          <w:sz w:val="40"/>
          <w:szCs w:val="40"/>
          <w:u w:val="single"/>
        </w:rPr>
        <w:t xml:space="preserve"> </w:t>
      </w:r>
      <w:r w:rsidR="00CA7C70">
        <w:rPr>
          <w:rFonts w:ascii="Aptos Narrow" w:hAnsi="Aptos Narrow"/>
          <w:b/>
          <w:bCs/>
          <w:color w:val="002060"/>
          <w:sz w:val="40"/>
          <w:szCs w:val="40"/>
          <w:u w:val="single"/>
        </w:rPr>
        <w:t xml:space="preserve">      </w:t>
      </w:r>
      <w:r w:rsidR="008637F9">
        <w:rPr>
          <w:rFonts w:ascii="Aptos Narrow" w:hAnsi="Aptos Narrow"/>
          <w:b/>
          <w:bCs/>
          <w:color w:val="002060"/>
          <w:sz w:val="40"/>
          <w:szCs w:val="40"/>
          <w:u w:val="single"/>
        </w:rPr>
        <w:t xml:space="preserve">   </w:t>
      </w:r>
      <w:r w:rsidR="00CA7C70">
        <w:rPr>
          <w:rFonts w:ascii="Aptos Narrow" w:hAnsi="Aptos Narrow"/>
          <w:b/>
          <w:bCs/>
          <w:color w:val="002060"/>
          <w:sz w:val="40"/>
          <w:szCs w:val="40"/>
          <w:u w:val="single"/>
        </w:rPr>
        <w:t xml:space="preserve">                                                           </w:t>
      </w:r>
    </w:p>
    <w:p w14:paraId="4F330E06" w14:textId="504406AF" w:rsidR="007028AD" w:rsidRPr="00A0637B" w:rsidRDefault="00DB790E" w:rsidP="00DB790E">
      <w:pPr>
        <w:pStyle w:val="Prrafodelista"/>
        <w:numPr>
          <w:ilvl w:val="0"/>
          <w:numId w:val="15"/>
        </w:numPr>
        <w:spacing w:after="0" w:line="276" w:lineRule="auto"/>
        <w:jc w:val="both"/>
        <w:rPr>
          <w:rFonts w:ascii="Aptos Narrow" w:hAnsi="Aptos Narrow"/>
          <w:color w:val="002060"/>
          <w:sz w:val="24"/>
          <w:szCs w:val="24"/>
        </w:rPr>
      </w:pPr>
      <w:r w:rsidRPr="00A0637B">
        <w:rPr>
          <w:rFonts w:ascii="Aptos Narrow" w:hAnsi="Aptos Narrow"/>
          <w:b/>
          <w:bCs/>
          <w:color w:val="002060"/>
          <w:sz w:val="24"/>
          <w:szCs w:val="24"/>
        </w:rPr>
        <w:t xml:space="preserve">Convenios con otros Clubs, </w:t>
      </w:r>
      <w:r w:rsidR="00C44632" w:rsidRPr="00A0637B">
        <w:rPr>
          <w:rFonts w:ascii="Aptos Narrow" w:hAnsi="Aptos Narrow"/>
          <w:b/>
          <w:bCs/>
          <w:color w:val="002060"/>
          <w:sz w:val="24"/>
          <w:szCs w:val="24"/>
        </w:rPr>
        <w:t xml:space="preserve">asociaciones </w:t>
      </w:r>
      <w:r w:rsidRPr="00A0637B">
        <w:rPr>
          <w:rFonts w:ascii="Aptos Narrow" w:hAnsi="Aptos Narrow"/>
          <w:b/>
          <w:bCs/>
          <w:color w:val="002060"/>
          <w:sz w:val="24"/>
          <w:szCs w:val="24"/>
        </w:rPr>
        <w:t>o r</w:t>
      </w:r>
      <w:r w:rsidR="002635DC" w:rsidRPr="00A0637B">
        <w:rPr>
          <w:rFonts w:ascii="Aptos Narrow" w:hAnsi="Aptos Narrow"/>
          <w:b/>
          <w:bCs/>
          <w:color w:val="002060"/>
          <w:sz w:val="24"/>
          <w:szCs w:val="24"/>
        </w:rPr>
        <w:t>edes de Networking</w:t>
      </w:r>
      <w:r w:rsidR="00247E84" w:rsidRPr="00A0637B">
        <w:rPr>
          <w:rFonts w:ascii="Aptos Narrow" w:hAnsi="Aptos Narrow"/>
          <w:color w:val="002060"/>
          <w:sz w:val="24"/>
          <w:szCs w:val="24"/>
        </w:rPr>
        <w:t xml:space="preserve"> </w:t>
      </w:r>
    </w:p>
    <w:p w14:paraId="6E2F2643" w14:textId="77777777" w:rsidR="00043144" w:rsidRPr="00A0637B" w:rsidRDefault="00043144" w:rsidP="009D26A0">
      <w:pPr>
        <w:spacing w:after="0" w:line="276" w:lineRule="auto"/>
        <w:jc w:val="both"/>
        <w:rPr>
          <w:rFonts w:ascii="Aptos Narrow" w:hAnsi="Aptos Narrow"/>
          <w:color w:val="002060"/>
          <w:sz w:val="24"/>
          <w:szCs w:val="24"/>
        </w:rPr>
      </w:pPr>
    </w:p>
    <w:p w14:paraId="0AEFC33A" w14:textId="28357436" w:rsidR="00EC4154" w:rsidRPr="00A0637B" w:rsidRDefault="00EC4154" w:rsidP="00AA4889">
      <w:pPr>
        <w:pStyle w:val="Prrafodelista"/>
        <w:numPr>
          <w:ilvl w:val="0"/>
          <w:numId w:val="15"/>
        </w:numPr>
        <w:spacing w:after="0" w:line="276" w:lineRule="auto"/>
        <w:jc w:val="both"/>
        <w:rPr>
          <w:rFonts w:ascii="Aptos Narrow" w:hAnsi="Aptos Narrow"/>
          <w:color w:val="002060"/>
          <w:sz w:val="24"/>
          <w:szCs w:val="24"/>
        </w:rPr>
      </w:pPr>
      <w:r w:rsidRPr="00A0637B">
        <w:rPr>
          <w:rFonts w:ascii="Aptos Narrow" w:hAnsi="Aptos Narrow"/>
          <w:b/>
          <w:bCs/>
          <w:color w:val="002060"/>
          <w:sz w:val="24"/>
          <w:szCs w:val="24"/>
        </w:rPr>
        <w:t>Networking</w:t>
      </w:r>
      <w:r w:rsidR="00D73CB6" w:rsidRPr="00A0637B">
        <w:rPr>
          <w:rFonts w:ascii="Aptos Narrow" w:hAnsi="Aptos Narrow"/>
          <w:b/>
          <w:bCs/>
          <w:color w:val="002060"/>
          <w:sz w:val="24"/>
          <w:szCs w:val="24"/>
        </w:rPr>
        <w:t>:</w:t>
      </w:r>
      <w:r w:rsidR="00D73CB6" w:rsidRPr="00A0637B">
        <w:rPr>
          <w:rFonts w:ascii="Aptos Narrow" w:hAnsi="Aptos Narrow"/>
          <w:color w:val="002060"/>
          <w:sz w:val="24"/>
          <w:szCs w:val="24"/>
        </w:rPr>
        <w:t xml:space="preserve"> Conecta con la comunidad, amplía tu red de contactos y aumenta las oportunidades de negocio.</w:t>
      </w:r>
      <w:r w:rsidR="009876BD" w:rsidRPr="00A0637B">
        <w:rPr>
          <w:rFonts w:ascii="Aptos Narrow" w:hAnsi="Aptos Narrow"/>
          <w:color w:val="002060"/>
          <w:sz w:val="24"/>
          <w:szCs w:val="24"/>
        </w:rPr>
        <w:t xml:space="preserve"> </w:t>
      </w:r>
      <w:r w:rsidR="00FA518A" w:rsidRPr="00A0637B">
        <w:rPr>
          <w:rFonts w:ascii="Aptos Narrow" w:hAnsi="Aptos Narrow"/>
          <w:color w:val="002060"/>
          <w:sz w:val="24"/>
          <w:szCs w:val="24"/>
        </w:rPr>
        <w:t>Actividades alternas de mañana, tarde</w:t>
      </w:r>
      <w:r w:rsidR="00A229BB" w:rsidRPr="00A0637B">
        <w:rPr>
          <w:rFonts w:ascii="Aptos Narrow" w:hAnsi="Aptos Narrow"/>
          <w:color w:val="002060"/>
          <w:sz w:val="24"/>
          <w:szCs w:val="24"/>
        </w:rPr>
        <w:t xml:space="preserve">, </w:t>
      </w:r>
      <w:r w:rsidR="00FA518A" w:rsidRPr="00A0637B">
        <w:rPr>
          <w:rFonts w:ascii="Aptos Narrow" w:hAnsi="Aptos Narrow"/>
          <w:color w:val="002060"/>
          <w:sz w:val="24"/>
          <w:szCs w:val="24"/>
        </w:rPr>
        <w:t>noche</w:t>
      </w:r>
      <w:r w:rsidR="00A229BB" w:rsidRPr="00A0637B">
        <w:rPr>
          <w:rFonts w:ascii="Aptos Narrow" w:hAnsi="Aptos Narrow"/>
          <w:color w:val="002060"/>
          <w:sz w:val="24"/>
          <w:szCs w:val="24"/>
        </w:rPr>
        <w:t xml:space="preserve"> y onl</w:t>
      </w:r>
      <w:r w:rsidR="0023658C" w:rsidRPr="00A0637B">
        <w:rPr>
          <w:rFonts w:ascii="Aptos Narrow" w:hAnsi="Aptos Narrow"/>
          <w:color w:val="002060"/>
          <w:sz w:val="24"/>
          <w:szCs w:val="24"/>
        </w:rPr>
        <w:t>ine</w:t>
      </w:r>
      <w:r w:rsidR="00FA518A" w:rsidRPr="00A0637B">
        <w:rPr>
          <w:rFonts w:ascii="Aptos Narrow" w:hAnsi="Aptos Narrow"/>
          <w:color w:val="002060"/>
          <w:sz w:val="24"/>
          <w:szCs w:val="24"/>
        </w:rPr>
        <w:t xml:space="preserve"> </w:t>
      </w:r>
      <w:r w:rsidR="003A2781" w:rsidRPr="00A0637B">
        <w:rPr>
          <w:rFonts w:ascii="Aptos Narrow" w:hAnsi="Aptos Narrow"/>
          <w:color w:val="002060"/>
          <w:sz w:val="24"/>
          <w:szCs w:val="24"/>
        </w:rPr>
        <w:t xml:space="preserve">para garantizar la máxima asistencia y satisfacer todos los gustos. </w:t>
      </w:r>
      <w:r w:rsidR="00FD2C35" w:rsidRPr="00A0637B">
        <w:rPr>
          <w:rFonts w:ascii="Aptos Narrow" w:hAnsi="Aptos Narrow"/>
          <w:color w:val="002060"/>
          <w:sz w:val="24"/>
          <w:szCs w:val="24"/>
        </w:rPr>
        <w:t>Todas las actividades están dirigidas a ampliar la red de contactos, captar clientes potenciales y cerrar operaciones comerciales.</w:t>
      </w:r>
    </w:p>
    <w:p w14:paraId="1410ECDD" w14:textId="77777777" w:rsidR="00344538" w:rsidRPr="00A0637B" w:rsidRDefault="00344538" w:rsidP="009D26A0">
      <w:pPr>
        <w:pStyle w:val="Prrafodelista"/>
        <w:spacing w:after="0" w:line="276" w:lineRule="auto"/>
        <w:jc w:val="both"/>
        <w:rPr>
          <w:rFonts w:ascii="Aptos Narrow" w:hAnsi="Aptos Narrow"/>
          <w:color w:val="002060"/>
          <w:sz w:val="24"/>
          <w:szCs w:val="24"/>
        </w:rPr>
      </w:pPr>
    </w:p>
    <w:p w14:paraId="4710E24E" w14:textId="0535070D" w:rsidR="00EC4154" w:rsidRPr="00A0637B" w:rsidRDefault="00EC4154" w:rsidP="004D351D">
      <w:pPr>
        <w:pStyle w:val="Prrafodelista"/>
        <w:numPr>
          <w:ilvl w:val="0"/>
          <w:numId w:val="15"/>
        </w:numPr>
        <w:spacing w:after="0" w:line="276" w:lineRule="auto"/>
        <w:jc w:val="both"/>
        <w:rPr>
          <w:rFonts w:ascii="Aptos Narrow" w:hAnsi="Aptos Narrow"/>
          <w:color w:val="002060"/>
          <w:sz w:val="24"/>
          <w:szCs w:val="24"/>
        </w:rPr>
      </w:pPr>
      <w:r w:rsidRPr="00A0637B">
        <w:rPr>
          <w:rFonts w:ascii="Aptos Narrow" w:hAnsi="Aptos Narrow"/>
          <w:b/>
          <w:bCs/>
          <w:color w:val="002060"/>
          <w:sz w:val="24"/>
          <w:szCs w:val="24"/>
        </w:rPr>
        <w:t>Newsletter</w:t>
      </w:r>
      <w:r w:rsidR="00EC66DA" w:rsidRPr="00A0637B">
        <w:rPr>
          <w:rFonts w:ascii="Aptos Narrow" w:hAnsi="Aptos Narrow"/>
          <w:b/>
          <w:bCs/>
          <w:color w:val="002060"/>
          <w:sz w:val="24"/>
          <w:szCs w:val="24"/>
        </w:rPr>
        <w:t>:</w:t>
      </w:r>
      <w:r w:rsidR="00EC66DA" w:rsidRPr="00A0637B">
        <w:rPr>
          <w:rFonts w:ascii="Aptos Narrow" w:hAnsi="Aptos Narrow"/>
          <w:color w:val="002060"/>
          <w:sz w:val="24"/>
          <w:szCs w:val="24"/>
        </w:rPr>
        <w:t xml:space="preserve"> </w:t>
      </w:r>
      <w:r w:rsidR="009D26A0" w:rsidRPr="00A0637B">
        <w:rPr>
          <w:rFonts w:ascii="Aptos Narrow" w:hAnsi="Aptos Narrow"/>
          <w:color w:val="002060"/>
          <w:sz w:val="24"/>
          <w:szCs w:val="24"/>
        </w:rPr>
        <w:t xml:space="preserve">Newsletter mensual que actúa como canal de comunicación directo para los </w:t>
      </w:r>
      <w:r w:rsidR="00F255E7">
        <w:rPr>
          <w:rFonts w:ascii="Aptos Narrow" w:hAnsi="Aptos Narrow"/>
          <w:color w:val="002060"/>
          <w:sz w:val="24"/>
          <w:szCs w:val="24"/>
        </w:rPr>
        <w:t>networkers</w:t>
      </w:r>
      <w:r w:rsidR="009876BD" w:rsidRPr="00A0637B">
        <w:rPr>
          <w:rFonts w:ascii="Aptos Narrow" w:hAnsi="Aptos Narrow"/>
          <w:color w:val="002060"/>
          <w:sz w:val="24"/>
          <w:szCs w:val="24"/>
        </w:rPr>
        <w:t xml:space="preserve">, da visibilidad a los proyectos </w:t>
      </w:r>
      <w:r w:rsidR="009D26A0" w:rsidRPr="00A0637B">
        <w:rPr>
          <w:rFonts w:ascii="Aptos Narrow" w:hAnsi="Aptos Narrow"/>
          <w:color w:val="002060"/>
          <w:sz w:val="24"/>
          <w:szCs w:val="24"/>
        </w:rPr>
        <w:t>y ayud</w:t>
      </w:r>
      <w:r w:rsidR="00573DC0" w:rsidRPr="00A0637B">
        <w:rPr>
          <w:rFonts w:ascii="Aptos Narrow" w:hAnsi="Aptos Narrow"/>
          <w:color w:val="002060"/>
          <w:sz w:val="24"/>
          <w:szCs w:val="24"/>
        </w:rPr>
        <w:t>a</w:t>
      </w:r>
      <w:r w:rsidR="009D26A0" w:rsidRPr="00A0637B">
        <w:rPr>
          <w:rFonts w:ascii="Aptos Narrow" w:hAnsi="Aptos Narrow"/>
          <w:color w:val="002060"/>
          <w:sz w:val="24"/>
          <w:szCs w:val="24"/>
        </w:rPr>
        <w:t xml:space="preserve"> a</w:t>
      </w:r>
      <w:r w:rsidR="00573DC0" w:rsidRPr="00A0637B">
        <w:rPr>
          <w:rFonts w:ascii="Aptos Narrow" w:hAnsi="Aptos Narrow"/>
          <w:color w:val="002060"/>
          <w:sz w:val="24"/>
          <w:szCs w:val="24"/>
        </w:rPr>
        <w:t>l</w:t>
      </w:r>
      <w:r w:rsidR="009D26A0" w:rsidRPr="00A0637B">
        <w:rPr>
          <w:rFonts w:ascii="Aptos Narrow" w:hAnsi="Aptos Narrow"/>
          <w:color w:val="002060"/>
          <w:sz w:val="24"/>
          <w:szCs w:val="24"/>
        </w:rPr>
        <w:t xml:space="preserve"> emprendimiento</w:t>
      </w:r>
      <w:r w:rsidR="00573DC0" w:rsidRPr="00A0637B">
        <w:rPr>
          <w:rFonts w:ascii="Aptos Narrow" w:hAnsi="Aptos Narrow"/>
          <w:color w:val="002060"/>
          <w:sz w:val="24"/>
          <w:szCs w:val="24"/>
        </w:rPr>
        <w:t xml:space="preserve"> de los miembros de la Comunidad.</w:t>
      </w:r>
    </w:p>
    <w:p w14:paraId="3F9DDB01" w14:textId="77777777" w:rsidR="00D2175B" w:rsidRPr="00A0637B" w:rsidRDefault="00D2175B" w:rsidP="008B4C97">
      <w:pPr>
        <w:pStyle w:val="Prrafodelista"/>
        <w:spacing w:after="0" w:line="276" w:lineRule="auto"/>
        <w:jc w:val="both"/>
        <w:rPr>
          <w:rFonts w:ascii="Aptos Narrow" w:hAnsi="Aptos Narrow"/>
          <w:color w:val="002060"/>
          <w:sz w:val="24"/>
          <w:szCs w:val="24"/>
        </w:rPr>
      </w:pPr>
    </w:p>
    <w:p w14:paraId="5A091E62" w14:textId="70CBF30D" w:rsidR="00043144" w:rsidRPr="00A0637B" w:rsidRDefault="008829AB" w:rsidP="009D26A0">
      <w:pPr>
        <w:pStyle w:val="Prrafodelista"/>
        <w:numPr>
          <w:ilvl w:val="0"/>
          <w:numId w:val="15"/>
        </w:numPr>
        <w:spacing w:after="0" w:line="276" w:lineRule="auto"/>
        <w:jc w:val="both"/>
        <w:rPr>
          <w:rFonts w:ascii="Aptos Narrow" w:hAnsi="Aptos Narrow"/>
          <w:color w:val="002060"/>
          <w:sz w:val="24"/>
          <w:szCs w:val="24"/>
        </w:rPr>
      </w:pPr>
      <w:r w:rsidRPr="00A0637B">
        <w:rPr>
          <w:rFonts w:ascii="Aptos Narrow" w:hAnsi="Aptos Narrow"/>
          <w:b/>
          <w:bCs/>
          <w:color w:val="002060"/>
          <w:sz w:val="24"/>
          <w:szCs w:val="24"/>
        </w:rPr>
        <w:lastRenderedPageBreak/>
        <w:t xml:space="preserve">Descuentos </w:t>
      </w:r>
      <w:r w:rsidR="00DE7107" w:rsidRPr="00A0637B">
        <w:rPr>
          <w:rFonts w:ascii="Aptos Narrow" w:hAnsi="Aptos Narrow"/>
          <w:b/>
          <w:bCs/>
          <w:color w:val="002060"/>
          <w:sz w:val="24"/>
          <w:szCs w:val="24"/>
        </w:rPr>
        <w:t xml:space="preserve">y </w:t>
      </w:r>
      <w:r w:rsidR="00344538" w:rsidRPr="00A0637B">
        <w:rPr>
          <w:rFonts w:ascii="Aptos Narrow" w:hAnsi="Aptos Narrow"/>
          <w:b/>
          <w:bCs/>
          <w:color w:val="002060"/>
          <w:sz w:val="24"/>
          <w:szCs w:val="24"/>
        </w:rPr>
        <w:t>regalos</w:t>
      </w:r>
      <w:r w:rsidR="00DE7107" w:rsidRPr="00A0637B">
        <w:rPr>
          <w:rFonts w:ascii="Aptos Narrow" w:hAnsi="Aptos Narrow"/>
          <w:b/>
          <w:bCs/>
          <w:color w:val="002060"/>
          <w:sz w:val="24"/>
          <w:szCs w:val="24"/>
        </w:rPr>
        <w:t xml:space="preserve"> </w:t>
      </w:r>
      <w:r w:rsidRPr="00A0637B">
        <w:rPr>
          <w:rFonts w:ascii="Aptos Narrow" w:hAnsi="Aptos Narrow"/>
          <w:b/>
          <w:bCs/>
          <w:color w:val="002060"/>
          <w:sz w:val="24"/>
          <w:szCs w:val="24"/>
        </w:rPr>
        <w:t xml:space="preserve">en </w:t>
      </w:r>
      <w:r w:rsidR="00DE7107" w:rsidRPr="00A0637B">
        <w:rPr>
          <w:rFonts w:ascii="Aptos Narrow" w:hAnsi="Aptos Narrow"/>
          <w:b/>
          <w:bCs/>
          <w:color w:val="002060"/>
          <w:sz w:val="24"/>
          <w:szCs w:val="24"/>
        </w:rPr>
        <w:t xml:space="preserve">productos y </w:t>
      </w:r>
      <w:r w:rsidRPr="00A0637B">
        <w:rPr>
          <w:rFonts w:ascii="Aptos Narrow" w:hAnsi="Aptos Narrow"/>
          <w:b/>
          <w:bCs/>
          <w:color w:val="002060"/>
          <w:sz w:val="24"/>
          <w:szCs w:val="24"/>
        </w:rPr>
        <w:t>servicios</w:t>
      </w:r>
      <w:r w:rsidR="00DE7107" w:rsidRPr="00A0637B">
        <w:rPr>
          <w:rFonts w:ascii="Aptos Narrow" w:hAnsi="Aptos Narrow"/>
          <w:color w:val="002060"/>
          <w:sz w:val="24"/>
          <w:szCs w:val="24"/>
        </w:rPr>
        <w:t xml:space="preserve">: podrás ofrecer y </w:t>
      </w:r>
      <w:r w:rsidR="00344538" w:rsidRPr="00A0637B">
        <w:rPr>
          <w:rFonts w:ascii="Aptos Narrow" w:hAnsi="Aptos Narrow"/>
          <w:color w:val="002060"/>
          <w:sz w:val="24"/>
          <w:szCs w:val="24"/>
        </w:rPr>
        <w:t>acceder</w:t>
      </w:r>
      <w:r w:rsidR="00DE7107" w:rsidRPr="00A0637B">
        <w:rPr>
          <w:rFonts w:ascii="Aptos Narrow" w:hAnsi="Aptos Narrow"/>
          <w:color w:val="002060"/>
          <w:sz w:val="24"/>
          <w:szCs w:val="24"/>
        </w:rPr>
        <w:t xml:space="preserve"> </w:t>
      </w:r>
      <w:r w:rsidR="00344538" w:rsidRPr="00A0637B">
        <w:rPr>
          <w:rFonts w:ascii="Aptos Narrow" w:hAnsi="Aptos Narrow"/>
          <w:color w:val="002060"/>
          <w:sz w:val="24"/>
          <w:szCs w:val="24"/>
        </w:rPr>
        <w:t>a descuentos y ventajas exclusivas</w:t>
      </w:r>
      <w:r w:rsidR="00DE7107" w:rsidRPr="00A0637B">
        <w:rPr>
          <w:rFonts w:ascii="Aptos Narrow" w:hAnsi="Aptos Narrow"/>
          <w:color w:val="002060"/>
          <w:sz w:val="24"/>
          <w:szCs w:val="24"/>
        </w:rPr>
        <w:t xml:space="preserve"> de otros </w:t>
      </w:r>
      <w:r w:rsidR="00110E01">
        <w:rPr>
          <w:rFonts w:ascii="Aptos Narrow" w:hAnsi="Aptos Narrow"/>
          <w:color w:val="002060"/>
          <w:sz w:val="24"/>
          <w:szCs w:val="24"/>
        </w:rPr>
        <w:t xml:space="preserve">networkers </w:t>
      </w:r>
      <w:r w:rsidR="00DE7107" w:rsidRPr="00A0637B">
        <w:rPr>
          <w:rFonts w:ascii="Aptos Narrow" w:hAnsi="Aptos Narrow"/>
          <w:color w:val="002060"/>
          <w:sz w:val="24"/>
          <w:szCs w:val="24"/>
        </w:rPr>
        <w:t>de la Comunidad</w:t>
      </w:r>
      <w:r w:rsidR="00344538" w:rsidRPr="00A0637B">
        <w:rPr>
          <w:rFonts w:ascii="Aptos Narrow" w:hAnsi="Aptos Narrow"/>
          <w:color w:val="002060"/>
          <w:sz w:val="24"/>
          <w:szCs w:val="24"/>
        </w:rPr>
        <w:t>.</w:t>
      </w:r>
    </w:p>
    <w:p w14:paraId="7FAE9A7F" w14:textId="77777777" w:rsidR="00344538" w:rsidRPr="00A0637B" w:rsidRDefault="00344538" w:rsidP="009D26A0">
      <w:pPr>
        <w:pStyle w:val="Prrafodelista"/>
        <w:spacing w:after="0" w:line="276" w:lineRule="auto"/>
        <w:jc w:val="both"/>
        <w:rPr>
          <w:rFonts w:ascii="Aptos Narrow" w:hAnsi="Aptos Narrow"/>
          <w:color w:val="002060"/>
          <w:sz w:val="24"/>
          <w:szCs w:val="24"/>
        </w:rPr>
      </w:pPr>
    </w:p>
    <w:p w14:paraId="0D7DCA6B" w14:textId="5E5C2249" w:rsidR="008829AB" w:rsidRPr="00A0637B" w:rsidRDefault="008829AB" w:rsidP="009D26A0">
      <w:pPr>
        <w:pStyle w:val="Prrafodelista"/>
        <w:numPr>
          <w:ilvl w:val="0"/>
          <w:numId w:val="15"/>
        </w:numPr>
        <w:spacing w:after="0" w:line="276" w:lineRule="auto"/>
        <w:jc w:val="both"/>
        <w:rPr>
          <w:rFonts w:ascii="Aptos Narrow" w:hAnsi="Aptos Narrow"/>
          <w:color w:val="002060"/>
          <w:sz w:val="24"/>
          <w:szCs w:val="24"/>
        </w:rPr>
      </w:pPr>
      <w:r w:rsidRPr="00A0637B">
        <w:rPr>
          <w:rFonts w:ascii="Aptos Narrow" w:hAnsi="Aptos Narrow"/>
          <w:b/>
          <w:bCs/>
          <w:color w:val="002060"/>
          <w:sz w:val="24"/>
          <w:szCs w:val="24"/>
        </w:rPr>
        <w:t>Visibilidad para tu empresa</w:t>
      </w:r>
      <w:r w:rsidR="00597E35" w:rsidRPr="00A0637B">
        <w:rPr>
          <w:rFonts w:ascii="Aptos Narrow" w:hAnsi="Aptos Narrow"/>
          <w:color w:val="002060"/>
          <w:sz w:val="24"/>
          <w:szCs w:val="24"/>
        </w:rPr>
        <w:t>: podrás exponer tu proyecto </w:t>
      </w:r>
      <w:r w:rsidR="002A6A56" w:rsidRPr="00A0637B">
        <w:rPr>
          <w:rFonts w:ascii="Aptos Narrow" w:hAnsi="Aptos Narrow"/>
          <w:color w:val="002060"/>
          <w:sz w:val="24"/>
          <w:szCs w:val="24"/>
        </w:rPr>
        <w:t xml:space="preserve">de forma gratuita </w:t>
      </w:r>
      <w:r w:rsidR="00597E35" w:rsidRPr="00A0637B">
        <w:rPr>
          <w:rFonts w:ascii="Aptos Narrow" w:hAnsi="Aptos Narrow"/>
          <w:color w:val="002060"/>
          <w:sz w:val="24"/>
          <w:szCs w:val="24"/>
        </w:rPr>
        <w:t>para que el resto de</w:t>
      </w:r>
      <w:r w:rsidR="002A6A56" w:rsidRPr="00A0637B">
        <w:rPr>
          <w:rFonts w:ascii="Aptos Narrow" w:hAnsi="Aptos Narrow"/>
          <w:color w:val="002060"/>
          <w:sz w:val="24"/>
          <w:szCs w:val="24"/>
        </w:rPr>
        <w:t xml:space="preserve"> </w:t>
      </w:r>
      <w:r w:rsidR="00110E01">
        <w:rPr>
          <w:rFonts w:ascii="Aptos Narrow" w:hAnsi="Aptos Narrow"/>
          <w:color w:val="002060"/>
          <w:sz w:val="24"/>
          <w:szCs w:val="24"/>
        </w:rPr>
        <w:t xml:space="preserve">networkers </w:t>
      </w:r>
      <w:r w:rsidR="002A6A56" w:rsidRPr="00A0637B">
        <w:rPr>
          <w:rFonts w:ascii="Aptos Narrow" w:hAnsi="Aptos Narrow"/>
          <w:color w:val="002060"/>
          <w:sz w:val="24"/>
          <w:szCs w:val="24"/>
        </w:rPr>
        <w:t>te conozcan</w:t>
      </w:r>
      <w:r w:rsidR="00646DEC" w:rsidRPr="00A0637B">
        <w:rPr>
          <w:rFonts w:ascii="Aptos Narrow" w:hAnsi="Aptos Narrow"/>
          <w:color w:val="002060"/>
          <w:sz w:val="24"/>
          <w:szCs w:val="24"/>
        </w:rPr>
        <w:t xml:space="preserve">, así como disponer de un espacio donde ofertar </w:t>
      </w:r>
      <w:r w:rsidR="006B628D" w:rsidRPr="00A0637B">
        <w:rPr>
          <w:rFonts w:ascii="Aptos Narrow" w:hAnsi="Aptos Narrow"/>
          <w:color w:val="002060"/>
          <w:sz w:val="24"/>
          <w:szCs w:val="24"/>
        </w:rPr>
        <w:t>t</w:t>
      </w:r>
      <w:r w:rsidR="00646DEC" w:rsidRPr="00A0637B">
        <w:rPr>
          <w:rFonts w:ascii="Aptos Narrow" w:hAnsi="Aptos Narrow"/>
          <w:color w:val="002060"/>
          <w:sz w:val="24"/>
          <w:szCs w:val="24"/>
        </w:rPr>
        <w:t>us servicios y productos</w:t>
      </w:r>
      <w:r w:rsidR="00CE1BAB" w:rsidRPr="00A0637B">
        <w:rPr>
          <w:rFonts w:ascii="Aptos Narrow" w:hAnsi="Aptos Narrow"/>
          <w:color w:val="002060"/>
          <w:sz w:val="24"/>
          <w:szCs w:val="24"/>
        </w:rPr>
        <w:t xml:space="preserve">. </w:t>
      </w:r>
    </w:p>
    <w:p w14:paraId="63B0AD3F" w14:textId="77777777" w:rsidR="006E3B4E" w:rsidRPr="00A0637B" w:rsidRDefault="006E3B4E" w:rsidP="006E3B4E">
      <w:pPr>
        <w:pStyle w:val="Prrafodelista"/>
        <w:rPr>
          <w:rFonts w:ascii="Aptos Narrow" w:hAnsi="Aptos Narrow"/>
          <w:color w:val="002060"/>
          <w:sz w:val="24"/>
          <w:szCs w:val="24"/>
        </w:rPr>
      </w:pPr>
    </w:p>
    <w:p w14:paraId="0513CD1E" w14:textId="494FC714" w:rsidR="006E3B4E" w:rsidRPr="00A0637B" w:rsidRDefault="00606F65" w:rsidP="009D26A0">
      <w:pPr>
        <w:pStyle w:val="Prrafodelista"/>
        <w:numPr>
          <w:ilvl w:val="0"/>
          <w:numId w:val="15"/>
        </w:numPr>
        <w:spacing w:after="0" w:line="276" w:lineRule="auto"/>
        <w:jc w:val="both"/>
        <w:rPr>
          <w:rFonts w:ascii="Aptos Narrow" w:hAnsi="Aptos Narrow"/>
          <w:color w:val="002060"/>
          <w:sz w:val="24"/>
          <w:szCs w:val="24"/>
        </w:rPr>
      </w:pPr>
      <w:r w:rsidRPr="00A0637B">
        <w:rPr>
          <w:rFonts w:ascii="Aptos Narrow" w:hAnsi="Aptos Narrow"/>
          <w:b/>
          <w:bCs/>
          <w:color w:val="002060"/>
          <w:sz w:val="24"/>
          <w:szCs w:val="24"/>
        </w:rPr>
        <w:t xml:space="preserve">Seminarios </w:t>
      </w:r>
      <w:r w:rsidR="00FC7AFB" w:rsidRPr="00A0637B">
        <w:rPr>
          <w:rFonts w:ascii="Aptos Narrow" w:hAnsi="Aptos Narrow"/>
          <w:b/>
          <w:bCs/>
          <w:color w:val="002060"/>
          <w:sz w:val="24"/>
          <w:szCs w:val="24"/>
        </w:rPr>
        <w:t xml:space="preserve">y Jornadas de emprendimiento en </w:t>
      </w:r>
      <w:r w:rsidR="006B628D" w:rsidRPr="00A0637B">
        <w:rPr>
          <w:rFonts w:ascii="Aptos Narrow" w:hAnsi="Aptos Narrow"/>
          <w:b/>
          <w:bCs/>
          <w:color w:val="002060"/>
          <w:sz w:val="24"/>
          <w:szCs w:val="24"/>
        </w:rPr>
        <w:t>A</w:t>
      </w:r>
      <w:r w:rsidR="00FC7AFB" w:rsidRPr="00A0637B">
        <w:rPr>
          <w:rFonts w:ascii="Aptos Narrow" w:hAnsi="Aptos Narrow"/>
          <w:b/>
          <w:bCs/>
          <w:color w:val="002060"/>
          <w:sz w:val="24"/>
          <w:szCs w:val="24"/>
        </w:rPr>
        <w:t xml:space="preserve">yuntamientos y corporaciones </w:t>
      </w:r>
      <w:r w:rsidR="00DB790E" w:rsidRPr="00A0637B">
        <w:rPr>
          <w:rFonts w:ascii="Aptos Narrow" w:hAnsi="Aptos Narrow"/>
          <w:b/>
          <w:bCs/>
          <w:color w:val="002060"/>
          <w:sz w:val="24"/>
          <w:szCs w:val="24"/>
        </w:rPr>
        <w:t>p</w:t>
      </w:r>
      <w:r w:rsidR="006B628D" w:rsidRPr="00A0637B">
        <w:rPr>
          <w:rFonts w:ascii="Aptos Narrow" w:hAnsi="Aptos Narrow"/>
          <w:b/>
          <w:bCs/>
          <w:color w:val="002060"/>
          <w:sz w:val="24"/>
          <w:szCs w:val="24"/>
        </w:rPr>
        <w:t>ú</w:t>
      </w:r>
      <w:r w:rsidR="00DB790E" w:rsidRPr="00A0637B">
        <w:rPr>
          <w:rFonts w:ascii="Aptos Narrow" w:hAnsi="Aptos Narrow"/>
          <w:b/>
          <w:bCs/>
          <w:color w:val="002060"/>
          <w:sz w:val="24"/>
          <w:szCs w:val="24"/>
        </w:rPr>
        <w:t>blicas</w:t>
      </w:r>
      <w:r w:rsidR="00DB790E" w:rsidRPr="00A0637B">
        <w:rPr>
          <w:rFonts w:ascii="Aptos Narrow" w:hAnsi="Aptos Narrow"/>
          <w:color w:val="002060"/>
          <w:sz w:val="24"/>
          <w:szCs w:val="24"/>
        </w:rPr>
        <w:t>.</w:t>
      </w:r>
      <w:r w:rsidR="00C97ABE" w:rsidRPr="00A0637B">
        <w:rPr>
          <w:rFonts w:ascii="Aptos Narrow" w:hAnsi="Aptos Narrow"/>
          <w:color w:val="002060"/>
          <w:sz w:val="24"/>
          <w:szCs w:val="24"/>
        </w:rPr>
        <w:t xml:space="preserve"> Estos encuentros están pensados para que los profesionales del ámbito rural y de la administración pública se conozcan, compartan ideas y creen conexiones</w:t>
      </w:r>
      <w:r w:rsidR="00D832D5" w:rsidRPr="00A0637B">
        <w:rPr>
          <w:rFonts w:ascii="Aptos Narrow" w:hAnsi="Aptos Narrow"/>
          <w:color w:val="002060"/>
          <w:sz w:val="24"/>
          <w:szCs w:val="24"/>
        </w:rPr>
        <w:t xml:space="preserve">. </w:t>
      </w:r>
    </w:p>
    <w:p w14:paraId="41E14DF1" w14:textId="77777777" w:rsidR="00344538" w:rsidRPr="00A0637B" w:rsidRDefault="00344538" w:rsidP="009D26A0">
      <w:pPr>
        <w:pStyle w:val="Prrafodelista"/>
        <w:spacing w:after="0" w:line="276" w:lineRule="auto"/>
        <w:jc w:val="both"/>
        <w:rPr>
          <w:rFonts w:ascii="Aptos Narrow" w:hAnsi="Aptos Narrow"/>
          <w:color w:val="002060"/>
          <w:sz w:val="24"/>
          <w:szCs w:val="24"/>
        </w:rPr>
      </w:pPr>
    </w:p>
    <w:p w14:paraId="2C32C5FC" w14:textId="47E8C815" w:rsidR="008829AB" w:rsidRPr="00A0637B" w:rsidRDefault="00D40A1A" w:rsidP="009D26A0">
      <w:pPr>
        <w:pStyle w:val="Prrafodelista"/>
        <w:numPr>
          <w:ilvl w:val="0"/>
          <w:numId w:val="15"/>
        </w:numPr>
        <w:spacing w:after="0" w:line="276" w:lineRule="auto"/>
        <w:jc w:val="both"/>
        <w:rPr>
          <w:rFonts w:ascii="Aptos Narrow" w:hAnsi="Aptos Narrow"/>
          <w:color w:val="002060"/>
          <w:sz w:val="24"/>
          <w:szCs w:val="24"/>
        </w:rPr>
      </w:pPr>
      <w:r w:rsidRPr="00A0637B">
        <w:rPr>
          <w:rFonts w:ascii="Aptos Narrow" w:hAnsi="Aptos Narrow"/>
          <w:b/>
          <w:bCs/>
          <w:color w:val="002060"/>
          <w:sz w:val="24"/>
          <w:szCs w:val="24"/>
        </w:rPr>
        <w:t xml:space="preserve">Grupos de Alto </w:t>
      </w:r>
      <w:r w:rsidR="005147E2" w:rsidRPr="00A0637B">
        <w:rPr>
          <w:rFonts w:ascii="Aptos Narrow" w:hAnsi="Aptos Narrow"/>
          <w:b/>
          <w:bCs/>
          <w:color w:val="002060"/>
          <w:sz w:val="24"/>
          <w:szCs w:val="24"/>
        </w:rPr>
        <w:t>Impacto</w:t>
      </w:r>
      <w:r w:rsidRPr="00A0637B">
        <w:rPr>
          <w:rFonts w:ascii="Aptos Narrow" w:hAnsi="Aptos Narrow"/>
          <w:color w:val="002060"/>
          <w:sz w:val="24"/>
          <w:szCs w:val="24"/>
        </w:rPr>
        <w:t xml:space="preserve">: </w:t>
      </w:r>
      <w:r w:rsidR="00160F2F" w:rsidRPr="00A0637B">
        <w:rPr>
          <w:rFonts w:ascii="Aptos Narrow" w:hAnsi="Aptos Narrow"/>
          <w:color w:val="002060"/>
          <w:sz w:val="24"/>
          <w:szCs w:val="24"/>
        </w:rPr>
        <w:t xml:space="preserve">grupos </w:t>
      </w:r>
      <w:r w:rsidR="00CB5528" w:rsidRPr="00A0637B">
        <w:rPr>
          <w:rFonts w:ascii="Aptos Narrow" w:hAnsi="Aptos Narrow"/>
          <w:color w:val="002060"/>
          <w:sz w:val="24"/>
          <w:szCs w:val="24"/>
        </w:rPr>
        <w:t xml:space="preserve">cerrados </w:t>
      </w:r>
      <w:r w:rsidR="00160F2F" w:rsidRPr="00A0637B">
        <w:rPr>
          <w:rFonts w:ascii="Aptos Narrow" w:hAnsi="Aptos Narrow"/>
          <w:color w:val="002060"/>
          <w:sz w:val="24"/>
          <w:szCs w:val="24"/>
        </w:rPr>
        <w:t xml:space="preserve">de networking </w:t>
      </w:r>
      <w:r w:rsidR="002D1B3F" w:rsidRPr="00A0637B">
        <w:rPr>
          <w:rFonts w:ascii="Aptos Narrow" w:hAnsi="Aptos Narrow"/>
          <w:color w:val="002060"/>
          <w:sz w:val="24"/>
          <w:szCs w:val="24"/>
        </w:rPr>
        <w:t xml:space="preserve">donde hay </w:t>
      </w:r>
      <w:r w:rsidRPr="00A0637B">
        <w:rPr>
          <w:rFonts w:ascii="Aptos Narrow" w:hAnsi="Aptos Narrow"/>
          <w:color w:val="002060"/>
          <w:sz w:val="24"/>
          <w:szCs w:val="24"/>
        </w:rPr>
        <w:t xml:space="preserve">una persona por </w:t>
      </w:r>
      <w:r w:rsidR="00056337" w:rsidRPr="00A0637B">
        <w:rPr>
          <w:rFonts w:ascii="Aptos Narrow" w:hAnsi="Aptos Narrow"/>
          <w:color w:val="002060"/>
          <w:sz w:val="24"/>
          <w:szCs w:val="24"/>
        </w:rPr>
        <w:t>categoría profesional</w:t>
      </w:r>
      <w:r w:rsidR="00CB5528" w:rsidRPr="00A0637B">
        <w:rPr>
          <w:rFonts w:ascii="Aptos Narrow" w:hAnsi="Aptos Narrow"/>
          <w:color w:val="002060"/>
          <w:sz w:val="24"/>
          <w:szCs w:val="24"/>
        </w:rPr>
        <w:t>.</w:t>
      </w:r>
    </w:p>
    <w:p w14:paraId="44AF8E18" w14:textId="77777777" w:rsidR="00344538" w:rsidRPr="00A0637B" w:rsidRDefault="00344538" w:rsidP="009D26A0">
      <w:pPr>
        <w:spacing w:after="0" w:line="276" w:lineRule="auto"/>
        <w:jc w:val="both"/>
        <w:rPr>
          <w:rFonts w:ascii="Aptos Narrow" w:hAnsi="Aptos Narrow"/>
          <w:color w:val="002060"/>
          <w:sz w:val="24"/>
          <w:szCs w:val="24"/>
        </w:rPr>
      </w:pPr>
    </w:p>
    <w:p w14:paraId="281CB459" w14:textId="57AA1DB9" w:rsidR="00965038" w:rsidRPr="00A0637B" w:rsidRDefault="003C412F" w:rsidP="009D26A0">
      <w:pPr>
        <w:pStyle w:val="Prrafodelista"/>
        <w:numPr>
          <w:ilvl w:val="0"/>
          <w:numId w:val="15"/>
        </w:numPr>
        <w:spacing w:after="0" w:line="276" w:lineRule="auto"/>
        <w:jc w:val="both"/>
        <w:rPr>
          <w:rFonts w:ascii="Aptos Narrow" w:hAnsi="Aptos Narrow"/>
          <w:color w:val="002060"/>
          <w:sz w:val="24"/>
          <w:szCs w:val="24"/>
        </w:rPr>
      </w:pPr>
      <w:r w:rsidRPr="00A0637B">
        <w:rPr>
          <w:rFonts w:ascii="Aptos Narrow" w:hAnsi="Aptos Narrow"/>
          <w:b/>
          <w:bCs/>
          <w:color w:val="002060"/>
          <w:sz w:val="24"/>
          <w:szCs w:val="24"/>
        </w:rPr>
        <w:t xml:space="preserve">Grupos </w:t>
      </w:r>
      <w:r w:rsidR="00CB2B2B" w:rsidRPr="00A0637B">
        <w:rPr>
          <w:rFonts w:ascii="Aptos Narrow" w:hAnsi="Aptos Narrow"/>
          <w:b/>
          <w:bCs/>
          <w:color w:val="002060"/>
          <w:sz w:val="24"/>
          <w:szCs w:val="24"/>
        </w:rPr>
        <w:t>de Sinergia Empresarial</w:t>
      </w:r>
      <w:r w:rsidR="00F700A7" w:rsidRPr="00A0637B">
        <w:rPr>
          <w:rFonts w:ascii="Aptos Narrow" w:hAnsi="Aptos Narrow"/>
          <w:color w:val="002060"/>
          <w:sz w:val="24"/>
          <w:szCs w:val="24"/>
        </w:rPr>
        <w:t xml:space="preserve">: </w:t>
      </w:r>
      <w:r w:rsidR="00F973E4" w:rsidRPr="00A0637B">
        <w:rPr>
          <w:rFonts w:ascii="Aptos Narrow" w:hAnsi="Aptos Narrow"/>
          <w:color w:val="002060"/>
          <w:sz w:val="24"/>
          <w:szCs w:val="24"/>
        </w:rPr>
        <w:t xml:space="preserve">Un grupo donde tu competencia </w:t>
      </w:r>
      <w:r w:rsidR="00E83BF3" w:rsidRPr="00A0637B">
        <w:rPr>
          <w:rFonts w:ascii="Aptos Narrow" w:hAnsi="Aptos Narrow"/>
          <w:color w:val="002060"/>
          <w:sz w:val="24"/>
          <w:szCs w:val="24"/>
        </w:rPr>
        <w:t>es</w:t>
      </w:r>
      <w:r w:rsidR="00F973E4" w:rsidRPr="00A0637B">
        <w:rPr>
          <w:rFonts w:ascii="Aptos Narrow" w:hAnsi="Aptos Narrow"/>
          <w:color w:val="002060"/>
          <w:sz w:val="24"/>
          <w:szCs w:val="24"/>
        </w:rPr>
        <w:t xml:space="preserve"> tu aliada, y donde p</w:t>
      </w:r>
      <w:r w:rsidR="00E83BF3" w:rsidRPr="00A0637B">
        <w:rPr>
          <w:rFonts w:ascii="Aptos Narrow" w:hAnsi="Aptos Narrow"/>
          <w:color w:val="002060"/>
          <w:sz w:val="24"/>
          <w:szCs w:val="24"/>
        </w:rPr>
        <w:t>uedes</w:t>
      </w:r>
      <w:r w:rsidR="00F973E4" w:rsidRPr="00A0637B">
        <w:rPr>
          <w:rFonts w:ascii="Aptos Narrow" w:hAnsi="Aptos Narrow"/>
          <w:color w:val="002060"/>
          <w:sz w:val="24"/>
          <w:szCs w:val="24"/>
        </w:rPr>
        <w:t xml:space="preserve"> intercambiar inquietudes, </w:t>
      </w:r>
      <w:r w:rsidR="00CA669F" w:rsidRPr="00A0637B">
        <w:rPr>
          <w:rFonts w:ascii="Aptos Narrow" w:hAnsi="Aptos Narrow"/>
          <w:color w:val="002060"/>
          <w:sz w:val="24"/>
          <w:szCs w:val="24"/>
        </w:rPr>
        <w:t>conocer a quienes buscan y necesitan lo mismo que tú,</w:t>
      </w:r>
      <w:r w:rsidR="00891339" w:rsidRPr="00A0637B">
        <w:rPr>
          <w:rFonts w:ascii="Aptos Narrow" w:hAnsi="Aptos Narrow"/>
          <w:color w:val="002060"/>
          <w:sz w:val="24"/>
          <w:szCs w:val="24"/>
        </w:rPr>
        <w:t xml:space="preserve"> actualizarte </w:t>
      </w:r>
      <w:r w:rsidR="00965038" w:rsidRPr="00A0637B">
        <w:rPr>
          <w:rFonts w:ascii="Aptos Narrow" w:hAnsi="Aptos Narrow"/>
          <w:color w:val="002060"/>
          <w:sz w:val="24"/>
          <w:szCs w:val="24"/>
        </w:rPr>
        <w:t>y colaborar con profesionales de tu sector.</w:t>
      </w:r>
    </w:p>
    <w:p w14:paraId="4E752F8C" w14:textId="7FAAA717" w:rsidR="00D0347F" w:rsidRPr="00A0637B" w:rsidRDefault="005D0FBC" w:rsidP="009D26A0">
      <w:pPr>
        <w:pStyle w:val="Prrafodelista"/>
        <w:spacing w:after="0" w:line="276" w:lineRule="auto"/>
        <w:jc w:val="both"/>
        <w:rPr>
          <w:rFonts w:ascii="Aptos Narrow" w:hAnsi="Aptos Narrow"/>
          <w:color w:val="002060"/>
          <w:sz w:val="24"/>
          <w:szCs w:val="24"/>
        </w:rPr>
      </w:pPr>
      <w:r w:rsidRPr="00A0637B">
        <w:rPr>
          <w:rFonts w:ascii="Aptos Narrow" w:hAnsi="Aptos Narrow"/>
          <w:color w:val="002060"/>
          <w:sz w:val="24"/>
          <w:szCs w:val="24"/>
        </w:rPr>
        <w:t>Imagina g</w:t>
      </w:r>
      <w:r w:rsidR="00FD73E8" w:rsidRPr="00A0637B">
        <w:rPr>
          <w:rFonts w:ascii="Aptos Narrow" w:hAnsi="Aptos Narrow"/>
          <w:color w:val="002060"/>
          <w:sz w:val="24"/>
          <w:szCs w:val="24"/>
        </w:rPr>
        <w:t xml:space="preserve">rupos </w:t>
      </w:r>
      <w:r w:rsidR="00D0347F" w:rsidRPr="00A0637B">
        <w:rPr>
          <w:rFonts w:ascii="Aptos Narrow" w:hAnsi="Aptos Narrow"/>
          <w:color w:val="002060"/>
          <w:sz w:val="24"/>
          <w:szCs w:val="24"/>
        </w:rPr>
        <w:t>sobre marketing, ventas, finanzas, ámbito jurídico, Kryptocultura, salud y bienestar</w:t>
      </w:r>
      <w:r w:rsidR="00EC07AA" w:rsidRPr="00A0637B">
        <w:rPr>
          <w:rFonts w:ascii="Aptos Narrow" w:hAnsi="Aptos Narrow"/>
          <w:color w:val="002060"/>
          <w:sz w:val="24"/>
          <w:szCs w:val="24"/>
        </w:rPr>
        <w:t>, d</w:t>
      </w:r>
      <w:r w:rsidR="00D0347F" w:rsidRPr="00A0637B">
        <w:rPr>
          <w:rFonts w:ascii="Aptos Narrow" w:hAnsi="Aptos Narrow"/>
          <w:color w:val="002060"/>
          <w:sz w:val="24"/>
          <w:szCs w:val="24"/>
        </w:rPr>
        <w:t xml:space="preserve">iseño y </w:t>
      </w:r>
      <w:r w:rsidR="00EC07AA" w:rsidRPr="00A0637B">
        <w:rPr>
          <w:rFonts w:ascii="Aptos Narrow" w:hAnsi="Aptos Narrow"/>
          <w:color w:val="002060"/>
          <w:sz w:val="24"/>
          <w:szCs w:val="24"/>
        </w:rPr>
        <w:t>c</w:t>
      </w:r>
      <w:r w:rsidR="00D0347F" w:rsidRPr="00A0637B">
        <w:rPr>
          <w:rFonts w:ascii="Aptos Narrow" w:hAnsi="Aptos Narrow"/>
          <w:color w:val="002060"/>
          <w:sz w:val="24"/>
          <w:szCs w:val="24"/>
        </w:rPr>
        <w:t>omunicación</w:t>
      </w:r>
      <w:r w:rsidR="00EC07AA" w:rsidRPr="00A0637B">
        <w:rPr>
          <w:rFonts w:ascii="Aptos Narrow" w:hAnsi="Aptos Narrow"/>
          <w:color w:val="002060"/>
          <w:sz w:val="24"/>
          <w:szCs w:val="24"/>
        </w:rPr>
        <w:t xml:space="preserve">, </w:t>
      </w:r>
      <w:r w:rsidR="00D0347F" w:rsidRPr="00A0637B">
        <w:rPr>
          <w:rFonts w:ascii="Aptos Narrow" w:hAnsi="Aptos Narrow"/>
          <w:color w:val="002060"/>
          <w:sz w:val="24"/>
          <w:szCs w:val="24"/>
        </w:rPr>
        <w:t xml:space="preserve">IA y </w:t>
      </w:r>
      <w:r w:rsidR="00EC07AA" w:rsidRPr="00A0637B">
        <w:rPr>
          <w:rFonts w:ascii="Aptos Narrow" w:hAnsi="Aptos Narrow"/>
          <w:color w:val="002060"/>
          <w:sz w:val="24"/>
          <w:szCs w:val="24"/>
        </w:rPr>
        <w:t>n</w:t>
      </w:r>
      <w:r w:rsidR="00D0347F" w:rsidRPr="00A0637B">
        <w:rPr>
          <w:rFonts w:ascii="Aptos Narrow" w:hAnsi="Aptos Narrow"/>
          <w:color w:val="002060"/>
          <w:sz w:val="24"/>
          <w:szCs w:val="24"/>
        </w:rPr>
        <w:t xml:space="preserve">uevas </w:t>
      </w:r>
      <w:r w:rsidR="00EC07AA" w:rsidRPr="00A0637B">
        <w:rPr>
          <w:rFonts w:ascii="Aptos Narrow" w:hAnsi="Aptos Narrow"/>
          <w:color w:val="002060"/>
          <w:sz w:val="24"/>
          <w:szCs w:val="24"/>
        </w:rPr>
        <w:t>t</w:t>
      </w:r>
      <w:r w:rsidR="00D0347F" w:rsidRPr="00A0637B">
        <w:rPr>
          <w:rFonts w:ascii="Aptos Narrow" w:hAnsi="Aptos Narrow"/>
          <w:color w:val="002060"/>
          <w:sz w:val="24"/>
          <w:szCs w:val="24"/>
        </w:rPr>
        <w:t>ecnologías</w:t>
      </w:r>
      <w:r w:rsidR="00EC07AA" w:rsidRPr="00A0637B">
        <w:rPr>
          <w:rFonts w:ascii="Aptos Narrow" w:hAnsi="Aptos Narrow"/>
          <w:color w:val="002060"/>
          <w:sz w:val="24"/>
          <w:szCs w:val="24"/>
        </w:rPr>
        <w:t xml:space="preserve">, </w:t>
      </w:r>
      <w:r w:rsidR="00FD73E8" w:rsidRPr="00A0637B">
        <w:rPr>
          <w:rFonts w:ascii="Aptos Narrow" w:hAnsi="Aptos Narrow"/>
          <w:color w:val="002060"/>
          <w:sz w:val="24"/>
          <w:szCs w:val="24"/>
        </w:rPr>
        <w:t>s</w:t>
      </w:r>
      <w:r w:rsidR="00D0347F" w:rsidRPr="00A0637B">
        <w:rPr>
          <w:rFonts w:ascii="Aptos Narrow" w:hAnsi="Aptos Narrow"/>
          <w:color w:val="002060"/>
          <w:sz w:val="24"/>
          <w:szCs w:val="24"/>
        </w:rPr>
        <w:t>peakers</w:t>
      </w:r>
      <w:r w:rsidR="00FD73E8" w:rsidRPr="00A0637B">
        <w:rPr>
          <w:rFonts w:ascii="Aptos Narrow" w:hAnsi="Aptos Narrow"/>
          <w:color w:val="002060"/>
          <w:sz w:val="24"/>
          <w:szCs w:val="24"/>
        </w:rPr>
        <w:t>, l</w:t>
      </w:r>
      <w:r w:rsidR="00D0347F" w:rsidRPr="00A0637B">
        <w:rPr>
          <w:rFonts w:ascii="Aptos Narrow" w:hAnsi="Aptos Narrow"/>
          <w:color w:val="002060"/>
          <w:sz w:val="24"/>
          <w:szCs w:val="24"/>
        </w:rPr>
        <w:t>icitaciones</w:t>
      </w:r>
      <w:r w:rsidR="00FD73E8" w:rsidRPr="00A0637B">
        <w:rPr>
          <w:rFonts w:ascii="Aptos Narrow" w:hAnsi="Aptos Narrow"/>
          <w:color w:val="002060"/>
          <w:sz w:val="24"/>
          <w:szCs w:val="24"/>
        </w:rPr>
        <w:t>, s</w:t>
      </w:r>
      <w:r w:rsidR="00D0347F" w:rsidRPr="00A0637B">
        <w:rPr>
          <w:rFonts w:ascii="Aptos Narrow" w:hAnsi="Aptos Narrow"/>
          <w:color w:val="002060"/>
          <w:sz w:val="24"/>
          <w:szCs w:val="24"/>
        </w:rPr>
        <w:t>ubvenciones</w:t>
      </w:r>
      <w:r w:rsidR="00FD73E8" w:rsidRPr="00A0637B">
        <w:rPr>
          <w:rFonts w:ascii="Aptos Narrow" w:hAnsi="Aptos Narrow"/>
          <w:color w:val="002060"/>
          <w:sz w:val="24"/>
          <w:szCs w:val="24"/>
        </w:rPr>
        <w:t>, c</w:t>
      </w:r>
      <w:r w:rsidR="00D0347F" w:rsidRPr="00A0637B">
        <w:rPr>
          <w:rFonts w:ascii="Aptos Narrow" w:hAnsi="Aptos Narrow"/>
          <w:color w:val="002060"/>
          <w:sz w:val="24"/>
          <w:szCs w:val="24"/>
        </w:rPr>
        <w:t>onstrucción</w:t>
      </w:r>
      <w:r w:rsidR="00FD73E8" w:rsidRPr="00A0637B">
        <w:rPr>
          <w:rFonts w:ascii="Aptos Narrow" w:hAnsi="Aptos Narrow"/>
          <w:color w:val="002060"/>
          <w:sz w:val="24"/>
          <w:szCs w:val="24"/>
        </w:rPr>
        <w:t>, i</w:t>
      </w:r>
      <w:r w:rsidR="00D0347F" w:rsidRPr="00A0637B">
        <w:rPr>
          <w:rFonts w:ascii="Aptos Narrow" w:hAnsi="Aptos Narrow"/>
          <w:color w:val="002060"/>
          <w:sz w:val="24"/>
          <w:szCs w:val="24"/>
        </w:rPr>
        <w:t>nmobiliaria</w:t>
      </w:r>
      <w:r w:rsidR="00FD73E8" w:rsidRPr="00A0637B">
        <w:rPr>
          <w:rFonts w:ascii="Aptos Narrow" w:hAnsi="Aptos Narrow"/>
          <w:color w:val="002060"/>
          <w:sz w:val="24"/>
          <w:szCs w:val="24"/>
        </w:rPr>
        <w:t xml:space="preserve"> …</w:t>
      </w:r>
      <w:r w:rsidRPr="00A0637B">
        <w:rPr>
          <w:rFonts w:ascii="Aptos Narrow" w:hAnsi="Aptos Narrow"/>
          <w:color w:val="002060"/>
          <w:sz w:val="24"/>
          <w:szCs w:val="24"/>
        </w:rPr>
        <w:t xml:space="preserve"> ¡y mucho mas!</w:t>
      </w:r>
    </w:p>
    <w:p w14:paraId="5ECE30FB" w14:textId="00ADF830" w:rsidR="003C412F" w:rsidRPr="00A0637B" w:rsidRDefault="003C412F" w:rsidP="009D26A0">
      <w:pPr>
        <w:pStyle w:val="Prrafodelista"/>
        <w:spacing w:after="0" w:line="276" w:lineRule="auto"/>
        <w:jc w:val="both"/>
        <w:rPr>
          <w:rFonts w:ascii="Aptos Narrow" w:hAnsi="Aptos Narrow"/>
          <w:color w:val="002060"/>
          <w:sz w:val="24"/>
          <w:szCs w:val="24"/>
        </w:rPr>
      </w:pPr>
    </w:p>
    <w:p w14:paraId="3B3601E3" w14:textId="6D1EBB07" w:rsidR="005D0FBC" w:rsidRPr="00A0637B" w:rsidRDefault="00B4062C" w:rsidP="005D0FBC">
      <w:pPr>
        <w:pStyle w:val="Prrafodelista"/>
        <w:numPr>
          <w:ilvl w:val="0"/>
          <w:numId w:val="15"/>
        </w:numPr>
        <w:spacing w:after="0" w:line="276" w:lineRule="auto"/>
        <w:jc w:val="both"/>
        <w:rPr>
          <w:rFonts w:ascii="Aptos Narrow" w:hAnsi="Aptos Narrow"/>
          <w:color w:val="002060"/>
          <w:sz w:val="24"/>
          <w:szCs w:val="24"/>
        </w:rPr>
      </w:pPr>
      <w:r w:rsidRPr="00A0637B">
        <w:rPr>
          <w:rFonts w:ascii="Aptos Narrow" w:hAnsi="Aptos Narrow"/>
          <w:b/>
          <w:bCs/>
          <w:color w:val="002060"/>
          <w:sz w:val="24"/>
          <w:szCs w:val="24"/>
        </w:rPr>
        <w:t>Escuela de networkers</w:t>
      </w:r>
      <w:r w:rsidRPr="00A0637B">
        <w:rPr>
          <w:rFonts w:ascii="Aptos Narrow" w:hAnsi="Aptos Narrow"/>
          <w:color w:val="002060"/>
          <w:sz w:val="24"/>
          <w:szCs w:val="24"/>
        </w:rPr>
        <w:t xml:space="preserve">: </w:t>
      </w:r>
      <w:r w:rsidR="005D0FBC" w:rsidRPr="00A0637B">
        <w:rPr>
          <w:rFonts w:ascii="Aptos Narrow" w:hAnsi="Aptos Narrow"/>
          <w:color w:val="002060"/>
          <w:sz w:val="24"/>
          <w:szCs w:val="24"/>
        </w:rPr>
        <w:t>Formación</w:t>
      </w:r>
      <w:r w:rsidR="006372FD" w:rsidRPr="00A0637B">
        <w:rPr>
          <w:rFonts w:ascii="Aptos Narrow" w:hAnsi="Aptos Narrow"/>
          <w:color w:val="002060"/>
          <w:sz w:val="24"/>
          <w:szCs w:val="24"/>
        </w:rPr>
        <w:t xml:space="preserve"> para</w:t>
      </w:r>
      <w:r w:rsidR="005D0FBC" w:rsidRPr="00A0637B">
        <w:rPr>
          <w:rFonts w:ascii="Aptos Narrow" w:hAnsi="Aptos Narrow"/>
          <w:color w:val="002060"/>
          <w:sz w:val="24"/>
          <w:szCs w:val="24"/>
        </w:rPr>
        <w:t xml:space="preserve"> </w:t>
      </w:r>
      <w:r w:rsidR="006372FD" w:rsidRPr="00A0637B">
        <w:rPr>
          <w:rFonts w:ascii="Aptos Narrow" w:hAnsi="Aptos Narrow"/>
          <w:color w:val="002060"/>
          <w:sz w:val="24"/>
          <w:szCs w:val="24"/>
        </w:rPr>
        <w:t>adquirir</w:t>
      </w:r>
      <w:r w:rsidR="005D0FBC" w:rsidRPr="00A0637B">
        <w:rPr>
          <w:rFonts w:ascii="Aptos Narrow" w:hAnsi="Aptos Narrow"/>
          <w:color w:val="002060"/>
          <w:sz w:val="24"/>
          <w:szCs w:val="24"/>
        </w:rPr>
        <w:t xml:space="preserve"> </w:t>
      </w:r>
      <w:r w:rsidR="006372FD" w:rsidRPr="00A0637B">
        <w:rPr>
          <w:rFonts w:ascii="Aptos Narrow" w:hAnsi="Aptos Narrow"/>
          <w:color w:val="002060"/>
          <w:sz w:val="24"/>
          <w:szCs w:val="24"/>
        </w:rPr>
        <w:t xml:space="preserve">las </w:t>
      </w:r>
      <w:r w:rsidR="005D0FBC" w:rsidRPr="00A0637B">
        <w:rPr>
          <w:rFonts w:ascii="Aptos Narrow" w:hAnsi="Aptos Narrow"/>
          <w:color w:val="002060"/>
          <w:sz w:val="24"/>
          <w:szCs w:val="24"/>
        </w:rPr>
        <w:t xml:space="preserve">habilidades </w:t>
      </w:r>
      <w:r w:rsidR="006372FD" w:rsidRPr="00A0637B">
        <w:rPr>
          <w:rFonts w:ascii="Aptos Narrow" w:hAnsi="Aptos Narrow"/>
          <w:color w:val="002060"/>
          <w:sz w:val="24"/>
          <w:szCs w:val="24"/>
        </w:rPr>
        <w:t xml:space="preserve">y herramientas </w:t>
      </w:r>
      <w:r w:rsidR="005D0FBC" w:rsidRPr="00A0637B">
        <w:rPr>
          <w:rFonts w:ascii="Aptos Narrow" w:hAnsi="Aptos Narrow"/>
          <w:color w:val="002060"/>
          <w:sz w:val="24"/>
          <w:szCs w:val="24"/>
        </w:rPr>
        <w:t>para ser un buen networker</w:t>
      </w:r>
      <w:r w:rsidR="006372FD" w:rsidRPr="00A0637B">
        <w:rPr>
          <w:rFonts w:ascii="Aptos Narrow" w:hAnsi="Aptos Narrow"/>
          <w:color w:val="002060"/>
          <w:sz w:val="24"/>
          <w:szCs w:val="24"/>
        </w:rPr>
        <w:t xml:space="preserve">. </w:t>
      </w:r>
      <w:r w:rsidR="004058A8" w:rsidRPr="00A0637B">
        <w:rPr>
          <w:rFonts w:ascii="Aptos Narrow" w:hAnsi="Aptos Narrow"/>
          <w:color w:val="002060"/>
          <w:sz w:val="24"/>
          <w:szCs w:val="24"/>
        </w:rPr>
        <w:t>El objetivo es c</w:t>
      </w:r>
      <w:r w:rsidR="005D0FBC" w:rsidRPr="00A0637B">
        <w:rPr>
          <w:rFonts w:ascii="Aptos Narrow" w:hAnsi="Aptos Narrow"/>
          <w:color w:val="002060"/>
          <w:sz w:val="24"/>
          <w:szCs w:val="24"/>
        </w:rPr>
        <w:t>onvertir a cada miembro de la asociación en auténticos comerciales</w:t>
      </w:r>
      <w:r w:rsidR="004058A8" w:rsidRPr="00A0637B">
        <w:rPr>
          <w:rFonts w:ascii="Aptos Narrow" w:hAnsi="Aptos Narrow"/>
          <w:color w:val="002060"/>
          <w:sz w:val="24"/>
          <w:szCs w:val="24"/>
        </w:rPr>
        <w:t xml:space="preserve"> expertos en </w:t>
      </w:r>
      <w:r w:rsidR="005D0FBC" w:rsidRPr="00A0637B">
        <w:rPr>
          <w:rFonts w:ascii="Aptos Narrow" w:hAnsi="Aptos Narrow"/>
          <w:color w:val="002060"/>
          <w:sz w:val="24"/>
          <w:szCs w:val="24"/>
        </w:rPr>
        <w:t>network</w:t>
      </w:r>
      <w:r w:rsidR="004058A8" w:rsidRPr="00A0637B">
        <w:rPr>
          <w:rFonts w:ascii="Aptos Narrow" w:hAnsi="Aptos Narrow"/>
          <w:color w:val="002060"/>
          <w:sz w:val="24"/>
          <w:szCs w:val="24"/>
        </w:rPr>
        <w:t>ing</w:t>
      </w:r>
      <w:r w:rsidR="005D0FBC" w:rsidRPr="00A0637B">
        <w:rPr>
          <w:rFonts w:ascii="Aptos Narrow" w:hAnsi="Aptos Narrow"/>
          <w:color w:val="002060"/>
          <w:sz w:val="24"/>
          <w:szCs w:val="24"/>
        </w:rPr>
        <w:t xml:space="preserve">, capaces de </w:t>
      </w:r>
      <w:r w:rsidR="004058A8" w:rsidRPr="00A0637B">
        <w:rPr>
          <w:rFonts w:ascii="Aptos Narrow" w:hAnsi="Aptos Narrow"/>
          <w:color w:val="002060"/>
          <w:sz w:val="24"/>
          <w:szCs w:val="24"/>
        </w:rPr>
        <w:t>sacar el máximo rendimiento</w:t>
      </w:r>
      <w:r w:rsidR="007060C3" w:rsidRPr="00A0637B">
        <w:rPr>
          <w:rFonts w:ascii="Aptos Narrow" w:hAnsi="Aptos Narrow"/>
          <w:color w:val="002060"/>
          <w:sz w:val="24"/>
          <w:szCs w:val="24"/>
        </w:rPr>
        <w:t xml:space="preserve"> a los encuentros con otros profesionales, impactar con su discurso</w:t>
      </w:r>
      <w:r w:rsidR="0069242F" w:rsidRPr="00A0637B">
        <w:rPr>
          <w:rFonts w:ascii="Aptos Narrow" w:hAnsi="Aptos Narrow"/>
          <w:color w:val="002060"/>
          <w:sz w:val="24"/>
          <w:szCs w:val="24"/>
        </w:rPr>
        <w:t xml:space="preserve">, buscar afinidades, transmitir profesionalidad y </w:t>
      </w:r>
      <w:r w:rsidR="00B54323" w:rsidRPr="00A0637B">
        <w:rPr>
          <w:rFonts w:ascii="Aptos Narrow" w:hAnsi="Aptos Narrow"/>
          <w:color w:val="002060"/>
          <w:sz w:val="24"/>
          <w:szCs w:val="24"/>
        </w:rPr>
        <w:t xml:space="preserve">cultivar relaciones. </w:t>
      </w:r>
    </w:p>
    <w:p w14:paraId="5BE2CA17" w14:textId="77777777" w:rsidR="008551D5" w:rsidRPr="00A0637B" w:rsidRDefault="008551D5" w:rsidP="008551D5">
      <w:pPr>
        <w:pStyle w:val="Prrafodelista"/>
        <w:spacing w:after="0" w:line="276" w:lineRule="auto"/>
        <w:jc w:val="both"/>
        <w:rPr>
          <w:rFonts w:ascii="Aptos Narrow" w:hAnsi="Aptos Narrow"/>
          <w:color w:val="002060"/>
          <w:sz w:val="24"/>
          <w:szCs w:val="24"/>
        </w:rPr>
      </w:pPr>
    </w:p>
    <w:p w14:paraId="022CEC66" w14:textId="3F3C0770" w:rsidR="003D6368" w:rsidRPr="00AD49BA" w:rsidRDefault="008551D5" w:rsidP="00307E9F">
      <w:pPr>
        <w:pStyle w:val="Prrafodelista"/>
        <w:numPr>
          <w:ilvl w:val="0"/>
          <w:numId w:val="15"/>
        </w:numPr>
        <w:spacing w:after="0" w:line="276" w:lineRule="auto"/>
        <w:jc w:val="both"/>
        <w:rPr>
          <w:rFonts w:ascii="Aptos Narrow" w:hAnsi="Aptos Narrow"/>
          <w:color w:val="002060"/>
          <w:sz w:val="24"/>
          <w:szCs w:val="24"/>
        </w:rPr>
      </w:pPr>
      <w:r w:rsidRPr="00AD49BA">
        <w:rPr>
          <w:rFonts w:ascii="Aptos Narrow" w:hAnsi="Aptos Narrow"/>
          <w:b/>
          <w:bCs/>
          <w:color w:val="002060"/>
          <w:sz w:val="24"/>
          <w:szCs w:val="24"/>
        </w:rPr>
        <w:t>Eventos exclusivos</w:t>
      </w:r>
      <w:r w:rsidRPr="00AD49BA">
        <w:rPr>
          <w:rFonts w:ascii="Aptos Narrow" w:hAnsi="Aptos Narrow"/>
          <w:color w:val="002060"/>
          <w:sz w:val="24"/>
          <w:szCs w:val="24"/>
        </w:rPr>
        <w:t>:</w:t>
      </w:r>
      <w:r w:rsidR="009D4801" w:rsidRPr="00AD49BA">
        <w:rPr>
          <w:rFonts w:ascii="Aptos Narrow" w:hAnsi="Aptos Narrow"/>
          <w:color w:val="002060"/>
          <w:sz w:val="24"/>
          <w:szCs w:val="24"/>
        </w:rPr>
        <w:t xml:space="preserve"> </w:t>
      </w:r>
      <w:r w:rsidR="003D6368" w:rsidRPr="00AD49BA">
        <w:rPr>
          <w:rFonts w:ascii="Aptos Narrow" w:hAnsi="Aptos Narrow"/>
          <w:color w:val="002060"/>
          <w:sz w:val="24"/>
          <w:szCs w:val="24"/>
        </w:rPr>
        <w:t xml:space="preserve">encuentros con otros profesionales, </w:t>
      </w:r>
      <w:r w:rsidR="00CC6A39" w:rsidRPr="00AD49BA">
        <w:rPr>
          <w:rFonts w:ascii="Aptos Narrow" w:hAnsi="Aptos Narrow"/>
          <w:color w:val="002060"/>
          <w:sz w:val="24"/>
          <w:szCs w:val="24"/>
        </w:rPr>
        <w:t>mientras disfrutas de una jornada deportiva de</w:t>
      </w:r>
      <w:r w:rsidR="003D6368" w:rsidRPr="00AD49BA">
        <w:rPr>
          <w:rFonts w:ascii="Aptos Narrow" w:hAnsi="Aptos Narrow"/>
          <w:color w:val="002060"/>
          <w:sz w:val="24"/>
          <w:szCs w:val="24"/>
        </w:rPr>
        <w:t xml:space="preserve"> pádel, golf, o incluso </w:t>
      </w:r>
      <w:r w:rsidR="00932E1E" w:rsidRPr="00AD49BA">
        <w:rPr>
          <w:rFonts w:ascii="Aptos Narrow" w:hAnsi="Aptos Narrow"/>
          <w:color w:val="002060"/>
          <w:sz w:val="24"/>
          <w:szCs w:val="24"/>
        </w:rPr>
        <w:t>caminatas</w:t>
      </w:r>
      <w:r w:rsidR="003D6368" w:rsidRPr="00AD49BA">
        <w:rPr>
          <w:rFonts w:ascii="Aptos Narrow" w:hAnsi="Aptos Narrow"/>
          <w:color w:val="002060"/>
          <w:sz w:val="24"/>
          <w:szCs w:val="24"/>
        </w:rPr>
        <w:t xml:space="preserve"> para disfrutar del aire libre.</w:t>
      </w:r>
      <w:r w:rsidR="00AD49BA">
        <w:rPr>
          <w:rFonts w:ascii="Aptos Narrow" w:hAnsi="Aptos Narrow"/>
          <w:color w:val="002060"/>
          <w:sz w:val="24"/>
          <w:szCs w:val="24"/>
        </w:rPr>
        <w:t xml:space="preserve"> </w:t>
      </w:r>
      <w:r w:rsidR="00CC6A39" w:rsidRPr="00AD49BA">
        <w:rPr>
          <w:rFonts w:ascii="Aptos Narrow" w:hAnsi="Aptos Narrow"/>
          <w:color w:val="002060"/>
          <w:sz w:val="24"/>
          <w:szCs w:val="24"/>
        </w:rPr>
        <w:t>S</w:t>
      </w:r>
      <w:r w:rsidR="00B009D7" w:rsidRPr="00AD49BA">
        <w:rPr>
          <w:rFonts w:ascii="Aptos Narrow" w:hAnsi="Aptos Narrow"/>
          <w:color w:val="002060"/>
          <w:sz w:val="24"/>
          <w:szCs w:val="24"/>
        </w:rPr>
        <w:t>i t</w:t>
      </w:r>
      <w:r w:rsidR="003D6368" w:rsidRPr="00AD49BA">
        <w:rPr>
          <w:rFonts w:ascii="Aptos Narrow" w:hAnsi="Aptos Narrow"/>
          <w:color w:val="002060"/>
          <w:sz w:val="24"/>
          <w:szCs w:val="24"/>
        </w:rPr>
        <w:t>e gusta la cultura y la buena comida</w:t>
      </w:r>
      <w:r w:rsidR="00B009D7" w:rsidRPr="00AD49BA">
        <w:rPr>
          <w:rFonts w:ascii="Aptos Narrow" w:hAnsi="Aptos Narrow"/>
          <w:color w:val="002060"/>
          <w:sz w:val="24"/>
          <w:szCs w:val="24"/>
        </w:rPr>
        <w:t xml:space="preserve">, podrás disfrutar de </w:t>
      </w:r>
      <w:r w:rsidR="003D6368" w:rsidRPr="00AD49BA">
        <w:rPr>
          <w:rFonts w:ascii="Aptos Narrow" w:hAnsi="Aptos Narrow"/>
          <w:color w:val="002060"/>
          <w:sz w:val="24"/>
          <w:szCs w:val="24"/>
        </w:rPr>
        <w:t xml:space="preserve">visitas a bodegas, degustaciones en restaurantes y eventos pensados para los más golosos. </w:t>
      </w:r>
      <w:r w:rsidR="00B009D7" w:rsidRPr="00AD49BA">
        <w:rPr>
          <w:rFonts w:ascii="Aptos Narrow" w:hAnsi="Aptos Narrow"/>
          <w:color w:val="002060"/>
          <w:sz w:val="24"/>
          <w:szCs w:val="24"/>
        </w:rPr>
        <w:t>S</w:t>
      </w:r>
      <w:r w:rsidR="003D6368" w:rsidRPr="00AD49BA">
        <w:rPr>
          <w:rFonts w:ascii="Aptos Narrow" w:hAnsi="Aptos Narrow"/>
          <w:color w:val="002060"/>
          <w:sz w:val="24"/>
          <w:szCs w:val="24"/>
        </w:rPr>
        <w:t xml:space="preserve">i prefieres mezclar negocios y placer, también organizaremos cenas de </w:t>
      </w:r>
      <w:r w:rsidR="00284D65" w:rsidRPr="00AD49BA">
        <w:rPr>
          <w:rFonts w:ascii="Aptos Narrow" w:hAnsi="Aptos Narrow"/>
          <w:color w:val="002060"/>
          <w:sz w:val="24"/>
          <w:szCs w:val="24"/>
        </w:rPr>
        <w:t>negocios</w:t>
      </w:r>
      <w:r w:rsidR="007E7F31" w:rsidRPr="00AD49BA">
        <w:rPr>
          <w:rFonts w:ascii="Aptos Narrow" w:hAnsi="Aptos Narrow"/>
          <w:color w:val="002060"/>
          <w:sz w:val="24"/>
          <w:szCs w:val="24"/>
        </w:rPr>
        <w:t xml:space="preserve">, </w:t>
      </w:r>
      <w:r w:rsidR="003D6368" w:rsidRPr="00AD49BA">
        <w:rPr>
          <w:rFonts w:ascii="Aptos Narrow" w:hAnsi="Aptos Narrow"/>
          <w:color w:val="002060"/>
          <w:sz w:val="24"/>
          <w:szCs w:val="24"/>
        </w:rPr>
        <w:t xml:space="preserve">experiencias interactivas y muchas sorpresas más. ¡Así que prepárate para disfrutar, hacer conexiones y vivir momentos </w:t>
      </w:r>
      <w:r w:rsidR="007E7F31" w:rsidRPr="00AD49BA">
        <w:rPr>
          <w:rFonts w:ascii="Aptos Narrow" w:hAnsi="Aptos Narrow"/>
          <w:color w:val="002060"/>
          <w:sz w:val="24"/>
          <w:szCs w:val="24"/>
        </w:rPr>
        <w:t>exclusivo</w:t>
      </w:r>
      <w:r w:rsidR="003D6368" w:rsidRPr="00AD49BA">
        <w:rPr>
          <w:rFonts w:ascii="Aptos Narrow" w:hAnsi="Aptos Narrow"/>
          <w:color w:val="002060"/>
          <w:sz w:val="24"/>
          <w:szCs w:val="24"/>
        </w:rPr>
        <w:t>s!</w:t>
      </w:r>
    </w:p>
    <w:p w14:paraId="0988BF54" w14:textId="77777777" w:rsidR="00932E1E" w:rsidRPr="00A0637B" w:rsidRDefault="00932E1E" w:rsidP="007E7F31">
      <w:pPr>
        <w:pStyle w:val="Prrafodelista"/>
        <w:spacing w:after="0" w:line="276" w:lineRule="auto"/>
        <w:jc w:val="both"/>
        <w:rPr>
          <w:rFonts w:ascii="Aptos Narrow" w:hAnsi="Aptos Narrow"/>
          <w:color w:val="002060"/>
          <w:sz w:val="24"/>
          <w:szCs w:val="24"/>
        </w:rPr>
      </w:pPr>
    </w:p>
    <w:p w14:paraId="28094D65" w14:textId="10DC22E5" w:rsidR="00932E1E" w:rsidRPr="00A0637B" w:rsidRDefault="00A31D95" w:rsidP="00A31D95">
      <w:pPr>
        <w:pStyle w:val="Prrafodelista"/>
        <w:numPr>
          <w:ilvl w:val="0"/>
          <w:numId w:val="15"/>
        </w:numPr>
        <w:spacing w:after="0" w:line="276" w:lineRule="auto"/>
        <w:jc w:val="both"/>
        <w:rPr>
          <w:rFonts w:ascii="Aptos Narrow" w:hAnsi="Aptos Narrow"/>
          <w:color w:val="002060"/>
          <w:sz w:val="24"/>
          <w:szCs w:val="24"/>
        </w:rPr>
      </w:pPr>
      <w:r w:rsidRPr="00A0637B">
        <w:rPr>
          <w:rFonts w:ascii="Aptos Narrow" w:hAnsi="Aptos Narrow"/>
          <w:b/>
          <w:bCs/>
          <w:color w:val="002060"/>
          <w:sz w:val="24"/>
          <w:szCs w:val="24"/>
        </w:rPr>
        <w:t>Visibilidad en Redes Sociales</w:t>
      </w:r>
      <w:r w:rsidRPr="00A0637B">
        <w:rPr>
          <w:rFonts w:ascii="Aptos Narrow" w:hAnsi="Aptos Narrow"/>
          <w:color w:val="002060"/>
          <w:sz w:val="24"/>
          <w:szCs w:val="24"/>
        </w:rPr>
        <w:t xml:space="preserve">: </w:t>
      </w:r>
      <w:r w:rsidR="000A2223" w:rsidRPr="00A0637B">
        <w:rPr>
          <w:rFonts w:ascii="Aptos Narrow" w:hAnsi="Aptos Narrow"/>
          <w:color w:val="002060"/>
          <w:sz w:val="24"/>
          <w:szCs w:val="24"/>
        </w:rPr>
        <w:t xml:space="preserve">La asociación puede utilizar sus cuentas en </w:t>
      </w:r>
      <w:r w:rsidR="000A2223" w:rsidRPr="00A0637B">
        <w:rPr>
          <w:rFonts w:ascii="Aptos Narrow" w:hAnsi="Aptos Narrow"/>
          <w:b/>
          <w:bCs/>
          <w:color w:val="002060"/>
          <w:sz w:val="24"/>
          <w:szCs w:val="24"/>
        </w:rPr>
        <w:t>Facebook, Instagram, LinkedIn, Twitter y TikTok</w:t>
      </w:r>
      <w:r w:rsidR="000A2223" w:rsidRPr="00A0637B">
        <w:rPr>
          <w:rFonts w:ascii="Aptos Narrow" w:hAnsi="Aptos Narrow"/>
          <w:color w:val="002060"/>
          <w:sz w:val="24"/>
          <w:szCs w:val="24"/>
        </w:rPr>
        <w:t xml:space="preserve"> para promocionar a sus miembros</w:t>
      </w:r>
      <w:r w:rsidR="005B040F" w:rsidRPr="00A0637B">
        <w:rPr>
          <w:rFonts w:ascii="Aptos Narrow" w:hAnsi="Aptos Narrow"/>
          <w:color w:val="002060"/>
          <w:sz w:val="24"/>
          <w:szCs w:val="24"/>
        </w:rPr>
        <w:t xml:space="preserve">, Publicaciones destacando a cada empresa o profesional, </w:t>
      </w:r>
      <w:r w:rsidR="001F5C64" w:rsidRPr="00A0637B">
        <w:rPr>
          <w:rFonts w:ascii="Aptos Narrow" w:hAnsi="Aptos Narrow"/>
          <w:color w:val="002060"/>
          <w:sz w:val="24"/>
          <w:szCs w:val="24"/>
        </w:rPr>
        <w:t>c</w:t>
      </w:r>
      <w:r w:rsidR="005B040F" w:rsidRPr="00A0637B">
        <w:rPr>
          <w:rFonts w:ascii="Aptos Narrow" w:hAnsi="Aptos Narrow"/>
          <w:color w:val="002060"/>
          <w:sz w:val="24"/>
          <w:szCs w:val="24"/>
        </w:rPr>
        <w:t xml:space="preserve">asos de éxito, </w:t>
      </w:r>
      <w:r w:rsidR="001F5C64" w:rsidRPr="00A0637B">
        <w:rPr>
          <w:rFonts w:ascii="Aptos Narrow" w:hAnsi="Aptos Narrow"/>
          <w:color w:val="002060"/>
          <w:sz w:val="24"/>
          <w:szCs w:val="24"/>
        </w:rPr>
        <w:t>logros y reconocimientos, publi-reportajes</w:t>
      </w:r>
      <w:r w:rsidR="00405A1B" w:rsidRPr="00A0637B">
        <w:rPr>
          <w:rFonts w:ascii="Aptos Narrow" w:hAnsi="Aptos Narrow"/>
          <w:color w:val="002060"/>
          <w:sz w:val="24"/>
          <w:szCs w:val="24"/>
        </w:rPr>
        <w:t>, artículos en el blog o LinkedIn, videos testimoniales, entrevistas en video o en vivo</w:t>
      </w:r>
      <w:r w:rsidR="003D4502" w:rsidRPr="00A0637B">
        <w:rPr>
          <w:rFonts w:ascii="Aptos Narrow" w:hAnsi="Aptos Narrow"/>
          <w:color w:val="002060"/>
          <w:sz w:val="24"/>
          <w:szCs w:val="24"/>
        </w:rPr>
        <w:t xml:space="preserve">, </w:t>
      </w:r>
      <w:r w:rsidR="00067832">
        <w:rPr>
          <w:rFonts w:ascii="Aptos Narrow" w:hAnsi="Aptos Narrow"/>
          <w:color w:val="002060"/>
          <w:sz w:val="24"/>
          <w:szCs w:val="24"/>
        </w:rPr>
        <w:t>ofrecer c</w:t>
      </w:r>
      <w:r w:rsidR="003D4502" w:rsidRPr="00A0637B">
        <w:rPr>
          <w:rFonts w:ascii="Aptos Narrow" w:hAnsi="Aptos Narrow"/>
          <w:color w:val="002060"/>
          <w:sz w:val="24"/>
          <w:szCs w:val="24"/>
        </w:rPr>
        <w:t>oncursos y sorteo</w:t>
      </w:r>
      <w:r w:rsidR="00067832">
        <w:rPr>
          <w:rFonts w:ascii="Aptos Narrow" w:hAnsi="Aptos Narrow"/>
          <w:color w:val="002060"/>
          <w:sz w:val="24"/>
          <w:szCs w:val="24"/>
        </w:rPr>
        <w:t>s</w:t>
      </w:r>
      <w:r w:rsidR="003D4502" w:rsidRPr="00A0637B">
        <w:rPr>
          <w:rFonts w:ascii="Aptos Narrow" w:hAnsi="Aptos Narrow"/>
          <w:color w:val="002060"/>
          <w:sz w:val="24"/>
          <w:szCs w:val="24"/>
        </w:rPr>
        <w:t xml:space="preserve">, </w:t>
      </w:r>
      <w:r w:rsidR="005B6AF3" w:rsidRPr="00A0637B">
        <w:rPr>
          <w:rFonts w:ascii="Aptos Narrow" w:hAnsi="Aptos Narrow"/>
          <w:color w:val="002060"/>
          <w:sz w:val="24"/>
          <w:szCs w:val="24"/>
        </w:rPr>
        <w:t>directorio en la web de la asociación</w:t>
      </w:r>
      <w:r w:rsidR="003D4502" w:rsidRPr="00A0637B">
        <w:rPr>
          <w:rFonts w:ascii="Aptos Narrow" w:hAnsi="Aptos Narrow"/>
          <w:color w:val="002060"/>
          <w:sz w:val="24"/>
          <w:szCs w:val="24"/>
        </w:rPr>
        <w:t xml:space="preserve"> …</w:t>
      </w:r>
    </w:p>
    <w:p w14:paraId="089BE097" w14:textId="1075C173" w:rsidR="008F1FBF" w:rsidRPr="006C2C9A" w:rsidRDefault="008F1FBF" w:rsidP="007E7F31">
      <w:pPr>
        <w:pStyle w:val="Prrafodelista"/>
        <w:spacing w:after="0" w:line="276" w:lineRule="auto"/>
        <w:jc w:val="both"/>
        <w:rPr>
          <w:rFonts w:ascii="Aptos Narrow" w:hAnsi="Aptos Narrow"/>
          <w:color w:val="002060"/>
          <w:sz w:val="28"/>
          <w:szCs w:val="28"/>
        </w:rPr>
      </w:pPr>
    </w:p>
    <w:p w14:paraId="0EB33CD3" w14:textId="77777777" w:rsidR="0001546A" w:rsidRPr="00B74F83" w:rsidRDefault="0001546A" w:rsidP="009D26A0">
      <w:pPr>
        <w:spacing w:after="0" w:line="276" w:lineRule="auto"/>
        <w:jc w:val="both"/>
        <w:rPr>
          <w:rFonts w:ascii="Aptos Narrow" w:hAnsi="Aptos Narrow"/>
          <w:color w:val="002060"/>
          <w:sz w:val="28"/>
          <w:szCs w:val="28"/>
        </w:rPr>
      </w:pPr>
    </w:p>
    <w:p w14:paraId="33E997C5" w14:textId="55044BE2" w:rsidR="007656D9" w:rsidRPr="007656D9" w:rsidRDefault="006D3EBE" w:rsidP="007656D9">
      <w:pPr>
        <w:spacing w:after="0" w:line="276" w:lineRule="auto"/>
        <w:jc w:val="both"/>
        <w:rPr>
          <w:rFonts w:ascii="Aptos Narrow" w:hAnsi="Aptos Narrow"/>
          <w:b/>
          <w:bCs/>
          <w:color w:val="002060"/>
          <w:sz w:val="40"/>
          <w:szCs w:val="40"/>
          <w:u w:val="single"/>
        </w:rPr>
      </w:pPr>
      <w:r>
        <w:rPr>
          <w:rFonts w:ascii="Aptos Narrow" w:hAnsi="Aptos Narrow"/>
          <w:b/>
          <w:bCs/>
          <w:color w:val="002060"/>
          <w:sz w:val="40"/>
          <w:szCs w:val="40"/>
          <w:u w:val="single"/>
        </w:rPr>
        <w:t>ALTA</w:t>
      </w:r>
      <w:r w:rsidR="007656D9" w:rsidRPr="007656D9">
        <w:rPr>
          <w:rFonts w:ascii="Aptos Narrow" w:hAnsi="Aptos Narrow"/>
          <w:b/>
          <w:bCs/>
          <w:color w:val="002060"/>
          <w:sz w:val="40"/>
          <w:szCs w:val="40"/>
          <w:u w:val="single"/>
        </w:rPr>
        <w:t xml:space="preserve"> </w:t>
      </w:r>
      <w:r w:rsidR="00D52ABB">
        <w:rPr>
          <w:rFonts w:ascii="Aptos Narrow" w:hAnsi="Aptos Narrow"/>
          <w:b/>
          <w:bCs/>
          <w:color w:val="002060"/>
          <w:sz w:val="40"/>
          <w:szCs w:val="40"/>
          <w:u w:val="single"/>
        </w:rPr>
        <w:t>NETWORKER</w:t>
      </w:r>
      <w:r w:rsidR="00A11174">
        <w:rPr>
          <w:rFonts w:ascii="Aptos Narrow" w:hAnsi="Aptos Narrow"/>
          <w:b/>
          <w:bCs/>
          <w:color w:val="002060"/>
          <w:sz w:val="40"/>
          <w:szCs w:val="40"/>
          <w:u w:val="single"/>
        </w:rPr>
        <w:t xml:space="preserve">                                    </w:t>
      </w:r>
      <w:r w:rsidR="006F46B8">
        <w:rPr>
          <w:rFonts w:ascii="Aptos Narrow" w:hAnsi="Aptos Narrow"/>
          <w:b/>
          <w:bCs/>
          <w:color w:val="002060"/>
          <w:sz w:val="40"/>
          <w:szCs w:val="40"/>
          <w:u w:val="single"/>
        </w:rPr>
        <w:t xml:space="preserve">      </w:t>
      </w:r>
      <w:r w:rsidR="00A11174">
        <w:rPr>
          <w:rFonts w:ascii="Aptos Narrow" w:hAnsi="Aptos Narrow"/>
          <w:b/>
          <w:bCs/>
          <w:color w:val="002060"/>
          <w:sz w:val="40"/>
          <w:szCs w:val="40"/>
          <w:u w:val="single"/>
        </w:rPr>
        <w:t xml:space="preserve">    </w:t>
      </w:r>
      <w:r w:rsidR="00A11174" w:rsidRPr="00A11174">
        <w:rPr>
          <w:rFonts w:ascii="Aptos Narrow" w:hAnsi="Aptos Narrow"/>
          <w:color w:val="FFFFFF" w:themeColor="background1"/>
          <w:sz w:val="40"/>
          <w:szCs w:val="40"/>
          <w:u w:val="single"/>
        </w:rPr>
        <w:t>.</w:t>
      </w:r>
      <w:r w:rsidR="007656D9">
        <w:rPr>
          <w:rFonts w:ascii="Aptos Narrow" w:hAnsi="Aptos Narrow"/>
          <w:b/>
          <w:bCs/>
          <w:color w:val="002060"/>
          <w:sz w:val="40"/>
          <w:szCs w:val="40"/>
          <w:u w:val="single"/>
        </w:rPr>
        <w:t xml:space="preserve">                                                                            </w:t>
      </w:r>
      <w:r w:rsidR="007656D9" w:rsidRPr="00180CB8">
        <w:rPr>
          <w:rFonts w:ascii="Aptos Narrow" w:hAnsi="Aptos Narrow"/>
          <w:b/>
          <w:bCs/>
          <w:color w:val="FFFFFF" w:themeColor="background1"/>
          <w:sz w:val="40"/>
          <w:szCs w:val="40"/>
          <w:u w:val="single"/>
        </w:rPr>
        <w:t xml:space="preserve"> </w:t>
      </w:r>
    </w:p>
    <w:p w14:paraId="3FF29174" w14:textId="77777777" w:rsidR="004559FD" w:rsidRDefault="004559FD" w:rsidP="00180CB8">
      <w:pPr>
        <w:spacing w:after="0" w:line="276" w:lineRule="auto"/>
        <w:jc w:val="both"/>
        <w:rPr>
          <w:rFonts w:ascii="Aptos Narrow" w:hAnsi="Aptos Narrow"/>
          <w:color w:val="002060"/>
          <w:sz w:val="28"/>
          <w:szCs w:val="28"/>
        </w:rPr>
      </w:pPr>
    </w:p>
    <w:p w14:paraId="3317907D" w14:textId="0987726C" w:rsidR="00180CB8" w:rsidRPr="00093E14" w:rsidRDefault="00AD49BA" w:rsidP="00180CB8">
      <w:pPr>
        <w:spacing w:after="0" w:line="276" w:lineRule="auto"/>
        <w:jc w:val="both"/>
        <w:rPr>
          <w:rFonts w:ascii="Aptos Narrow" w:hAnsi="Aptos Narrow"/>
          <w:color w:val="002060"/>
          <w:sz w:val="24"/>
          <w:szCs w:val="24"/>
        </w:rPr>
      </w:pPr>
      <w:r w:rsidRPr="00093E14">
        <w:rPr>
          <w:rFonts w:ascii="Aptos Narrow" w:hAnsi="Aptos Narrow"/>
          <w:color w:val="002060"/>
          <w:sz w:val="24"/>
          <w:szCs w:val="24"/>
        </w:rPr>
        <w:t>A</w:t>
      </w:r>
      <w:r w:rsidR="00180CB8" w:rsidRPr="00093E14">
        <w:rPr>
          <w:rFonts w:ascii="Aptos Narrow" w:hAnsi="Aptos Narrow"/>
          <w:color w:val="002060"/>
          <w:sz w:val="24"/>
          <w:szCs w:val="24"/>
        </w:rPr>
        <w:t xml:space="preserve">bonar la cantidad de </w:t>
      </w:r>
      <w:r w:rsidR="00AC691F" w:rsidRPr="00093E14">
        <w:rPr>
          <w:rFonts w:ascii="Aptos Narrow" w:hAnsi="Aptos Narrow"/>
          <w:b/>
          <w:bCs/>
          <w:color w:val="002060"/>
          <w:sz w:val="24"/>
          <w:szCs w:val="24"/>
        </w:rPr>
        <w:t>264€/año</w:t>
      </w:r>
      <w:r w:rsidR="00AC691F" w:rsidRPr="00093E14">
        <w:rPr>
          <w:rFonts w:ascii="Aptos Narrow" w:hAnsi="Aptos Narrow"/>
          <w:color w:val="002060"/>
          <w:sz w:val="24"/>
          <w:szCs w:val="24"/>
        </w:rPr>
        <w:t xml:space="preserve"> (</w:t>
      </w:r>
      <w:r w:rsidR="00D84F7B" w:rsidRPr="00093E14">
        <w:rPr>
          <w:rFonts w:ascii="Aptos Narrow" w:hAnsi="Aptos Narrow"/>
          <w:color w:val="002060"/>
          <w:sz w:val="24"/>
          <w:szCs w:val="24"/>
        </w:rPr>
        <w:t>22</w:t>
      </w:r>
      <w:r w:rsidR="00F20813" w:rsidRPr="00093E14">
        <w:rPr>
          <w:rFonts w:ascii="Aptos Narrow" w:hAnsi="Aptos Narrow"/>
          <w:color w:val="002060"/>
          <w:sz w:val="24"/>
          <w:szCs w:val="24"/>
        </w:rPr>
        <w:t>€/mes</w:t>
      </w:r>
      <w:r w:rsidR="00AC691F" w:rsidRPr="00093E14">
        <w:rPr>
          <w:rFonts w:ascii="Aptos Narrow" w:hAnsi="Aptos Narrow"/>
          <w:color w:val="002060"/>
          <w:sz w:val="24"/>
          <w:szCs w:val="24"/>
        </w:rPr>
        <w:t>)</w:t>
      </w:r>
      <w:r w:rsidR="00180CB8" w:rsidRPr="00093E14">
        <w:rPr>
          <w:rFonts w:ascii="Aptos Narrow" w:hAnsi="Aptos Narrow"/>
          <w:color w:val="002060"/>
          <w:sz w:val="24"/>
          <w:szCs w:val="24"/>
        </w:rPr>
        <w:t>, que se pagará por</w:t>
      </w:r>
      <w:r w:rsidR="00AC691F" w:rsidRPr="00093E14">
        <w:rPr>
          <w:rFonts w:ascii="Aptos Narrow" w:hAnsi="Aptos Narrow"/>
          <w:color w:val="002060"/>
          <w:sz w:val="24"/>
          <w:szCs w:val="24"/>
        </w:rPr>
        <w:t xml:space="preserve"> </w:t>
      </w:r>
      <w:r w:rsidR="00180CB8" w:rsidRPr="00093E14">
        <w:rPr>
          <w:rFonts w:ascii="Aptos Narrow" w:hAnsi="Aptos Narrow"/>
          <w:color w:val="002060"/>
          <w:sz w:val="24"/>
          <w:szCs w:val="24"/>
        </w:rPr>
        <w:t xml:space="preserve">transferencia bancaria a la cuenta de la </w:t>
      </w:r>
      <w:r w:rsidR="00F20813" w:rsidRPr="00093E14">
        <w:rPr>
          <w:rFonts w:ascii="Aptos Narrow" w:hAnsi="Aptos Narrow"/>
          <w:color w:val="002060"/>
          <w:sz w:val="24"/>
          <w:szCs w:val="24"/>
        </w:rPr>
        <w:t>A</w:t>
      </w:r>
      <w:r w:rsidR="00180CB8" w:rsidRPr="00093E14">
        <w:rPr>
          <w:rFonts w:ascii="Aptos Narrow" w:hAnsi="Aptos Narrow"/>
          <w:color w:val="002060"/>
          <w:sz w:val="24"/>
          <w:szCs w:val="24"/>
        </w:rPr>
        <w:t>sociación</w:t>
      </w:r>
      <w:r w:rsidR="00C9500A">
        <w:rPr>
          <w:rFonts w:ascii="Aptos Narrow" w:hAnsi="Aptos Narrow"/>
          <w:color w:val="002060"/>
          <w:sz w:val="24"/>
          <w:szCs w:val="24"/>
        </w:rPr>
        <w:t xml:space="preserve">, </w:t>
      </w:r>
      <w:r w:rsidR="00C9500A" w:rsidRPr="00C9500A">
        <w:rPr>
          <w:rFonts w:ascii="Aptos Narrow" w:hAnsi="Aptos Narrow"/>
          <w:color w:val="002060"/>
          <w:sz w:val="24"/>
          <w:szCs w:val="24"/>
        </w:rPr>
        <w:t>de manera proporcional</w:t>
      </w:r>
      <w:r w:rsidR="00C9500A">
        <w:rPr>
          <w:rFonts w:ascii="Aptos Narrow" w:hAnsi="Aptos Narrow"/>
          <w:color w:val="002060"/>
          <w:sz w:val="24"/>
          <w:szCs w:val="24"/>
        </w:rPr>
        <w:t xml:space="preserve"> al me</w:t>
      </w:r>
      <w:r w:rsidR="009D7BAF">
        <w:rPr>
          <w:rFonts w:ascii="Aptos Narrow" w:hAnsi="Aptos Narrow"/>
          <w:color w:val="002060"/>
          <w:sz w:val="24"/>
          <w:szCs w:val="24"/>
        </w:rPr>
        <w:t xml:space="preserve">s corriente de la inscripción. </w:t>
      </w:r>
    </w:p>
    <w:p w14:paraId="2A0EDF42" w14:textId="60D92D0F" w:rsidR="00180CB8" w:rsidRPr="00093E14" w:rsidRDefault="00180CB8" w:rsidP="00180CB8">
      <w:pPr>
        <w:spacing w:after="0" w:line="276" w:lineRule="auto"/>
        <w:jc w:val="both"/>
        <w:rPr>
          <w:rFonts w:ascii="Aptos Narrow" w:hAnsi="Aptos Narrow"/>
          <w:color w:val="002060"/>
          <w:sz w:val="24"/>
          <w:szCs w:val="24"/>
        </w:rPr>
      </w:pPr>
      <w:r w:rsidRPr="00093E14">
        <w:rPr>
          <w:rFonts w:ascii="Aptos Narrow" w:hAnsi="Aptos Narrow"/>
          <w:color w:val="002060"/>
          <w:sz w:val="24"/>
          <w:szCs w:val="24"/>
        </w:rPr>
        <w:t xml:space="preserve">Se tendrá que enviar el justificante de pago al correo de la </w:t>
      </w:r>
      <w:r w:rsidR="00F20813" w:rsidRPr="00093E14">
        <w:rPr>
          <w:rFonts w:ascii="Aptos Narrow" w:hAnsi="Aptos Narrow"/>
          <w:color w:val="002060"/>
          <w:sz w:val="24"/>
          <w:szCs w:val="24"/>
        </w:rPr>
        <w:t>As</w:t>
      </w:r>
      <w:r w:rsidRPr="00093E14">
        <w:rPr>
          <w:rFonts w:ascii="Aptos Narrow" w:hAnsi="Aptos Narrow"/>
          <w:color w:val="002060"/>
          <w:sz w:val="24"/>
          <w:szCs w:val="24"/>
        </w:rPr>
        <w:t>ociación</w:t>
      </w:r>
      <w:r w:rsidR="00F20813" w:rsidRPr="00093E14">
        <w:rPr>
          <w:rFonts w:ascii="Aptos Narrow" w:hAnsi="Aptos Narrow"/>
          <w:color w:val="002060"/>
          <w:sz w:val="24"/>
          <w:szCs w:val="24"/>
        </w:rPr>
        <w:t xml:space="preserve"> </w:t>
      </w:r>
      <w:hyperlink r:id="rId8" w:history="1">
        <w:r w:rsidR="008551D5" w:rsidRPr="00093E14">
          <w:rPr>
            <w:rStyle w:val="Hipervnculo"/>
            <w:rFonts w:ascii="Aptos Narrow" w:hAnsi="Aptos Narrow"/>
            <w:sz w:val="24"/>
            <w:szCs w:val="24"/>
          </w:rPr>
          <w:t>asociacionnetworkers@gmail.com</w:t>
        </w:r>
      </w:hyperlink>
    </w:p>
    <w:p w14:paraId="6EF2938F" w14:textId="77777777" w:rsidR="008551D5" w:rsidRDefault="008551D5" w:rsidP="00180CB8">
      <w:pPr>
        <w:spacing w:after="0" w:line="276" w:lineRule="auto"/>
        <w:jc w:val="both"/>
        <w:rPr>
          <w:rFonts w:ascii="Aptos Narrow" w:hAnsi="Aptos Narrow"/>
          <w:color w:val="002060"/>
          <w:sz w:val="28"/>
          <w:szCs w:val="28"/>
        </w:rPr>
      </w:pPr>
    </w:p>
    <w:p w14:paraId="00B95CF4" w14:textId="77777777" w:rsidR="00E01184" w:rsidRDefault="00E01184" w:rsidP="007A2B15">
      <w:pPr>
        <w:spacing w:after="0" w:line="276" w:lineRule="auto"/>
        <w:jc w:val="both"/>
        <w:rPr>
          <w:rFonts w:ascii="Aptos Narrow" w:hAnsi="Aptos Narrow"/>
          <w:color w:val="002060"/>
          <w:sz w:val="28"/>
          <w:szCs w:val="28"/>
        </w:rPr>
      </w:pPr>
    </w:p>
    <w:p w14:paraId="496C9B9E" w14:textId="20DFEDCD" w:rsidR="00F92DD7" w:rsidRPr="007656D9" w:rsidRDefault="00F92DD7" w:rsidP="00F92DD7">
      <w:pPr>
        <w:spacing w:after="0" w:line="276" w:lineRule="auto"/>
        <w:rPr>
          <w:rFonts w:ascii="Aptos Narrow" w:hAnsi="Aptos Narrow"/>
          <w:b/>
          <w:bCs/>
          <w:color w:val="002060"/>
          <w:sz w:val="40"/>
          <w:szCs w:val="40"/>
          <w:u w:val="single"/>
        </w:rPr>
      </w:pPr>
      <w:r w:rsidRPr="007656D9">
        <w:rPr>
          <w:rFonts w:ascii="Aptos Narrow" w:hAnsi="Aptos Narrow"/>
          <w:b/>
          <w:bCs/>
          <w:color w:val="002060"/>
          <w:sz w:val="40"/>
          <w:szCs w:val="40"/>
          <w:u w:val="single"/>
        </w:rPr>
        <w:t xml:space="preserve">BAJA </w:t>
      </w:r>
      <w:r>
        <w:rPr>
          <w:rFonts w:ascii="Aptos Narrow" w:hAnsi="Aptos Narrow"/>
          <w:b/>
          <w:bCs/>
          <w:color w:val="002060"/>
          <w:sz w:val="40"/>
          <w:szCs w:val="40"/>
          <w:u w:val="single"/>
        </w:rPr>
        <w:t xml:space="preserve">NETWORKER                  </w:t>
      </w:r>
      <w:r w:rsidR="006F46B8">
        <w:rPr>
          <w:rFonts w:ascii="Aptos Narrow" w:hAnsi="Aptos Narrow"/>
          <w:b/>
          <w:bCs/>
          <w:color w:val="002060"/>
          <w:sz w:val="40"/>
          <w:szCs w:val="40"/>
          <w:u w:val="single"/>
        </w:rPr>
        <w:t xml:space="preserve">      </w:t>
      </w:r>
      <w:r>
        <w:rPr>
          <w:rFonts w:ascii="Aptos Narrow" w:hAnsi="Aptos Narrow"/>
          <w:b/>
          <w:bCs/>
          <w:color w:val="002060"/>
          <w:sz w:val="40"/>
          <w:szCs w:val="40"/>
          <w:u w:val="single"/>
        </w:rPr>
        <w:t xml:space="preserve">                    </w:t>
      </w:r>
      <w:r w:rsidRPr="007656D9">
        <w:rPr>
          <w:rFonts w:ascii="Aptos Narrow" w:hAnsi="Aptos Narrow"/>
          <w:b/>
          <w:bCs/>
          <w:color w:val="FFFFFF" w:themeColor="background1"/>
          <w:sz w:val="40"/>
          <w:szCs w:val="40"/>
          <w:u w:val="single"/>
        </w:rPr>
        <w:t>.</w:t>
      </w:r>
    </w:p>
    <w:p w14:paraId="669AE825" w14:textId="49B29D00" w:rsidR="00F92DD7" w:rsidRPr="007D7BAA" w:rsidRDefault="00F92DD7" w:rsidP="00F92DD7">
      <w:pPr>
        <w:spacing w:after="0" w:line="276" w:lineRule="auto"/>
        <w:jc w:val="both"/>
        <w:rPr>
          <w:rFonts w:ascii="Aptos Narrow" w:hAnsi="Aptos Narrow"/>
          <w:color w:val="002060"/>
          <w:sz w:val="24"/>
          <w:szCs w:val="24"/>
        </w:rPr>
      </w:pPr>
      <w:r w:rsidRPr="007D7BAA">
        <w:rPr>
          <w:rFonts w:ascii="Aptos Narrow" w:hAnsi="Aptos Narrow"/>
          <w:color w:val="002060"/>
          <w:sz w:val="24"/>
          <w:szCs w:val="24"/>
        </w:rPr>
        <w:t xml:space="preserve">Los </w:t>
      </w:r>
      <w:r>
        <w:rPr>
          <w:rFonts w:ascii="Aptos Narrow" w:hAnsi="Aptos Narrow"/>
          <w:color w:val="002060"/>
          <w:sz w:val="24"/>
          <w:szCs w:val="24"/>
        </w:rPr>
        <w:t xml:space="preserve">networkers </w:t>
      </w:r>
      <w:r w:rsidRPr="007D7BAA">
        <w:rPr>
          <w:rFonts w:ascii="Aptos Narrow" w:hAnsi="Aptos Narrow"/>
          <w:color w:val="002060"/>
          <w:sz w:val="24"/>
          <w:szCs w:val="24"/>
        </w:rPr>
        <w:t>podrán ser dados de baja en la Asociación por alguna de las siguientes causas:</w:t>
      </w:r>
    </w:p>
    <w:p w14:paraId="5FC8B4EC" w14:textId="77777777" w:rsidR="00F92DD7" w:rsidRPr="007D7BAA" w:rsidRDefault="00F92DD7" w:rsidP="00F92DD7">
      <w:pPr>
        <w:spacing w:after="0" w:line="276" w:lineRule="auto"/>
        <w:jc w:val="both"/>
        <w:rPr>
          <w:rFonts w:ascii="Aptos Narrow" w:hAnsi="Aptos Narrow"/>
          <w:color w:val="002060"/>
          <w:sz w:val="24"/>
          <w:szCs w:val="24"/>
        </w:rPr>
      </w:pPr>
    </w:p>
    <w:p w14:paraId="31D1A7A3" w14:textId="77777777" w:rsidR="00F92DD7" w:rsidRPr="007D7BAA" w:rsidRDefault="00F92DD7" w:rsidP="00F92DD7">
      <w:pPr>
        <w:spacing w:after="0" w:line="276" w:lineRule="auto"/>
        <w:jc w:val="both"/>
        <w:rPr>
          <w:rFonts w:ascii="Aptos Narrow" w:hAnsi="Aptos Narrow"/>
          <w:color w:val="002060"/>
          <w:sz w:val="24"/>
          <w:szCs w:val="24"/>
        </w:rPr>
      </w:pPr>
      <w:r w:rsidRPr="007D7BAA">
        <w:rPr>
          <w:rFonts w:ascii="Aptos Narrow" w:hAnsi="Aptos Narrow"/>
          <w:color w:val="002060"/>
          <w:sz w:val="24"/>
          <w:szCs w:val="24"/>
        </w:rPr>
        <w:t>1. Cuando exista incumplimiento grave de los Estatutos, y demás disposiciones de régimen interno que se establezcan, a criterio de la Junta</w:t>
      </w:r>
      <w:r>
        <w:rPr>
          <w:rFonts w:ascii="Aptos Narrow" w:hAnsi="Aptos Narrow"/>
          <w:color w:val="002060"/>
          <w:sz w:val="24"/>
          <w:szCs w:val="24"/>
        </w:rPr>
        <w:t xml:space="preserve"> </w:t>
      </w:r>
      <w:r w:rsidRPr="007D7BAA">
        <w:rPr>
          <w:rFonts w:ascii="Aptos Narrow" w:hAnsi="Aptos Narrow"/>
          <w:color w:val="002060"/>
          <w:sz w:val="24"/>
          <w:szCs w:val="24"/>
        </w:rPr>
        <w:t>Directiva.</w:t>
      </w:r>
    </w:p>
    <w:p w14:paraId="5318F340" w14:textId="643DE66F" w:rsidR="00F92DD7" w:rsidRPr="007D7BAA" w:rsidRDefault="00F92DD7" w:rsidP="00F92DD7">
      <w:pPr>
        <w:spacing w:after="0" w:line="276" w:lineRule="auto"/>
        <w:jc w:val="both"/>
        <w:rPr>
          <w:rFonts w:ascii="Aptos Narrow" w:hAnsi="Aptos Narrow"/>
          <w:color w:val="002060"/>
          <w:sz w:val="24"/>
          <w:szCs w:val="24"/>
        </w:rPr>
      </w:pPr>
      <w:r w:rsidRPr="007D7BAA">
        <w:rPr>
          <w:rFonts w:ascii="Aptos Narrow" w:hAnsi="Aptos Narrow"/>
          <w:color w:val="002060"/>
          <w:sz w:val="24"/>
          <w:szCs w:val="24"/>
        </w:rPr>
        <w:t xml:space="preserve">2. Cuando el </w:t>
      </w:r>
      <w:r>
        <w:rPr>
          <w:rFonts w:ascii="Aptos Narrow" w:hAnsi="Aptos Narrow"/>
          <w:color w:val="002060"/>
          <w:sz w:val="24"/>
          <w:szCs w:val="24"/>
        </w:rPr>
        <w:t xml:space="preserve">networker </w:t>
      </w:r>
      <w:r w:rsidRPr="007D7BAA">
        <w:rPr>
          <w:rFonts w:ascii="Aptos Narrow" w:hAnsi="Aptos Narrow"/>
          <w:color w:val="002060"/>
          <w:sz w:val="24"/>
          <w:szCs w:val="24"/>
        </w:rPr>
        <w:t>impida deliberadamente el cumplimiento de los fines de la Asociación.</w:t>
      </w:r>
    </w:p>
    <w:p w14:paraId="7F38D2AF" w14:textId="4E1EAB88" w:rsidR="00F92DD7" w:rsidRPr="007D7BAA" w:rsidRDefault="00F92DD7" w:rsidP="00F92DD7">
      <w:pPr>
        <w:spacing w:after="0" w:line="276" w:lineRule="auto"/>
        <w:jc w:val="both"/>
        <w:rPr>
          <w:rFonts w:ascii="Aptos Narrow" w:hAnsi="Aptos Narrow"/>
          <w:color w:val="002060"/>
          <w:sz w:val="24"/>
          <w:szCs w:val="24"/>
        </w:rPr>
      </w:pPr>
      <w:r w:rsidRPr="007D7BAA">
        <w:rPr>
          <w:rFonts w:ascii="Aptos Narrow" w:hAnsi="Aptos Narrow"/>
          <w:color w:val="002060"/>
          <w:sz w:val="24"/>
          <w:szCs w:val="24"/>
        </w:rPr>
        <w:t xml:space="preserve">3. Cuando la conducta del </w:t>
      </w:r>
      <w:r>
        <w:rPr>
          <w:rFonts w:ascii="Aptos Narrow" w:hAnsi="Aptos Narrow"/>
          <w:color w:val="002060"/>
          <w:sz w:val="24"/>
          <w:szCs w:val="24"/>
        </w:rPr>
        <w:t>networker</w:t>
      </w:r>
      <w:r w:rsidR="00AF1ACD">
        <w:rPr>
          <w:rFonts w:ascii="Aptos Narrow" w:hAnsi="Aptos Narrow"/>
          <w:color w:val="002060"/>
          <w:sz w:val="24"/>
          <w:szCs w:val="24"/>
        </w:rPr>
        <w:t xml:space="preserve"> </w:t>
      </w:r>
      <w:r w:rsidRPr="007D7BAA">
        <w:rPr>
          <w:rFonts w:ascii="Aptos Narrow" w:hAnsi="Aptos Narrow"/>
          <w:color w:val="002060"/>
          <w:sz w:val="24"/>
          <w:szCs w:val="24"/>
        </w:rPr>
        <w:t>vaya contra los principios sociales o dañen gravemente la imagen de la Asociación.</w:t>
      </w:r>
    </w:p>
    <w:p w14:paraId="41F78E1E" w14:textId="77777777" w:rsidR="00F92DD7" w:rsidRPr="007D7BAA" w:rsidRDefault="00F92DD7" w:rsidP="00F92DD7">
      <w:pPr>
        <w:spacing w:after="0" w:line="276" w:lineRule="auto"/>
        <w:jc w:val="both"/>
        <w:rPr>
          <w:rFonts w:ascii="Aptos Narrow" w:hAnsi="Aptos Narrow"/>
          <w:color w:val="002060"/>
          <w:sz w:val="24"/>
          <w:szCs w:val="24"/>
        </w:rPr>
      </w:pPr>
      <w:r w:rsidRPr="007D7BAA">
        <w:rPr>
          <w:rFonts w:ascii="Aptos Narrow" w:hAnsi="Aptos Narrow"/>
          <w:color w:val="002060"/>
          <w:sz w:val="24"/>
          <w:szCs w:val="24"/>
        </w:rPr>
        <w:t xml:space="preserve">4. </w:t>
      </w:r>
      <w:r>
        <w:rPr>
          <w:rFonts w:ascii="Aptos Narrow" w:hAnsi="Aptos Narrow"/>
          <w:color w:val="002060"/>
          <w:sz w:val="24"/>
          <w:szCs w:val="24"/>
        </w:rPr>
        <w:t>Por i</w:t>
      </w:r>
      <w:r w:rsidRPr="007D7BAA">
        <w:rPr>
          <w:rFonts w:ascii="Aptos Narrow" w:hAnsi="Aptos Narrow"/>
          <w:color w:val="002060"/>
          <w:sz w:val="24"/>
          <w:szCs w:val="24"/>
        </w:rPr>
        <w:t>ncumplimiento de las obligaciones económicas establecidas.</w:t>
      </w:r>
    </w:p>
    <w:p w14:paraId="5113E931" w14:textId="09A762F1" w:rsidR="00F92DD7" w:rsidRPr="007D7BAA" w:rsidRDefault="00F92DD7" w:rsidP="00F92DD7">
      <w:pPr>
        <w:spacing w:after="0" w:line="276" w:lineRule="auto"/>
        <w:jc w:val="both"/>
        <w:rPr>
          <w:rFonts w:ascii="Aptos Narrow" w:hAnsi="Aptos Narrow"/>
          <w:color w:val="002060"/>
          <w:sz w:val="24"/>
          <w:szCs w:val="24"/>
        </w:rPr>
      </w:pPr>
      <w:r w:rsidRPr="007D7BAA">
        <w:rPr>
          <w:rFonts w:ascii="Aptos Narrow" w:hAnsi="Aptos Narrow"/>
          <w:color w:val="002060"/>
          <w:sz w:val="24"/>
          <w:szCs w:val="24"/>
        </w:rPr>
        <w:t xml:space="preserve">5. Cuando un </w:t>
      </w:r>
      <w:r>
        <w:rPr>
          <w:rFonts w:ascii="Aptos Narrow" w:hAnsi="Aptos Narrow"/>
          <w:color w:val="002060"/>
          <w:sz w:val="24"/>
          <w:szCs w:val="24"/>
        </w:rPr>
        <w:t xml:space="preserve">networker </w:t>
      </w:r>
      <w:r w:rsidRPr="007D7BAA">
        <w:rPr>
          <w:rFonts w:ascii="Aptos Narrow" w:hAnsi="Aptos Narrow"/>
          <w:color w:val="002060"/>
          <w:sz w:val="24"/>
          <w:szCs w:val="24"/>
        </w:rPr>
        <w:t xml:space="preserve">incurra en actos de desviación de </w:t>
      </w:r>
      <w:r w:rsidR="00FE71D0">
        <w:rPr>
          <w:rFonts w:ascii="Aptos Narrow" w:hAnsi="Aptos Narrow"/>
          <w:color w:val="002060"/>
          <w:sz w:val="24"/>
          <w:szCs w:val="24"/>
        </w:rPr>
        <w:t>socios</w:t>
      </w:r>
      <w:r w:rsidRPr="007D7BAA">
        <w:rPr>
          <w:rFonts w:ascii="Aptos Narrow" w:hAnsi="Aptos Narrow"/>
          <w:color w:val="002060"/>
          <w:sz w:val="24"/>
          <w:szCs w:val="24"/>
        </w:rPr>
        <w:t>, descrédito,</w:t>
      </w:r>
    </w:p>
    <w:p w14:paraId="6910B6EF" w14:textId="77777777" w:rsidR="00BB160E" w:rsidRDefault="00F92DD7" w:rsidP="00BB160E">
      <w:pPr>
        <w:spacing w:after="0" w:line="276" w:lineRule="auto"/>
        <w:ind w:left="708" w:hanging="708"/>
        <w:rPr>
          <w:rFonts w:ascii="Aptos Narrow" w:hAnsi="Aptos Narrow"/>
          <w:color w:val="002060"/>
          <w:sz w:val="24"/>
          <w:szCs w:val="24"/>
        </w:rPr>
      </w:pPr>
      <w:r w:rsidRPr="007D7BAA">
        <w:rPr>
          <w:rFonts w:ascii="Aptos Narrow" w:hAnsi="Aptos Narrow"/>
          <w:color w:val="002060"/>
          <w:sz w:val="24"/>
          <w:szCs w:val="24"/>
        </w:rPr>
        <w:t>denigración, engaño, imitación y comparación faltando a la buena fe de la</w:t>
      </w:r>
      <w:r>
        <w:rPr>
          <w:rFonts w:ascii="Aptos Narrow" w:hAnsi="Aptos Narrow"/>
          <w:color w:val="002060"/>
          <w:sz w:val="24"/>
          <w:szCs w:val="24"/>
        </w:rPr>
        <w:t xml:space="preserve"> </w:t>
      </w:r>
      <w:r w:rsidRPr="007D7BAA">
        <w:rPr>
          <w:rFonts w:ascii="Aptos Narrow" w:hAnsi="Aptos Narrow"/>
          <w:color w:val="002060"/>
          <w:sz w:val="24"/>
          <w:szCs w:val="24"/>
        </w:rPr>
        <w:t xml:space="preserve">Asociación y </w:t>
      </w:r>
    </w:p>
    <w:p w14:paraId="03E5E3E8" w14:textId="4146E044" w:rsidR="00F92DD7" w:rsidRPr="007D7BAA" w:rsidRDefault="00BB160E" w:rsidP="00BB160E">
      <w:pPr>
        <w:spacing w:after="0" w:line="276" w:lineRule="auto"/>
        <w:ind w:left="708" w:hanging="708"/>
        <w:rPr>
          <w:rFonts w:ascii="Aptos Narrow" w:hAnsi="Aptos Narrow"/>
          <w:color w:val="002060"/>
          <w:sz w:val="24"/>
          <w:szCs w:val="24"/>
        </w:rPr>
      </w:pPr>
      <w:r>
        <w:rPr>
          <w:rFonts w:ascii="Aptos Narrow" w:hAnsi="Aptos Narrow"/>
          <w:color w:val="002060"/>
          <w:sz w:val="24"/>
          <w:szCs w:val="24"/>
        </w:rPr>
        <w:t>d</w:t>
      </w:r>
      <w:r w:rsidR="00F92DD7" w:rsidRPr="007D7BAA">
        <w:rPr>
          <w:rFonts w:ascii="Aptos Narrow" w:hAnsi="Aptos Narrow"/>
          <w:color w:val="002060"/>
          <w:sz w:val="24"/>
          <w:szCs w:val="24"/>
        </w:rPr>
        <w:t>e las actividades empresariales de</w:t>
      </w:r>
      <w:r w:rsidR="00F92DD7">
        <w:rPr>
          <w:rFonts w:ascii="Aptos Narrow" w:hAnsi="Aptos Narrow"/>
          <w:color w:val="002060"/>
          <w:sz w:val="24"/>
          <w:szCs w:val="24"/>
        </w:rPr>
        <w:t>l resto de networkers</w:t>
      </w:r>
      <w:r w:rsidR="00E5030F">
        <w:rPr>
          <w:rFonts w:ascii="Aptos Narrow" w:hAnsi="Aptos Narrow"/>
          <w:color w:val="002060"/>
          <w:sz w:val="24"/>
          <w:szCs w:val="24"/>
        </w:rPr>
        <w:t>.</w:t>
      </w:r>
    </w:p>
    <w:p w14:paraId="64925EE4" w14:textId="77777777" w:rsidR="00180CB8" w:rsidRDefault="00180CB8" w:rsidP="00B95E0E">
      <w:pPr>
        <w:spacing w:after="0" w:line="276" w:lineRule="auto"/>
        <w:jc w:val="both"/>
        <w:rPr>
          <w:rFonts w:ascii="Aptos Narrow" w:hAnsi="Aptos Narrow"/>
          <w:color w:val="002060"/>
          <w:sz w:val="28"/>
          <w:szCs w:val="28"/>
        </w:rPr>
      </w:pPr>
    </w:p>
    <w:p w14:paraId="7E3DCF9D" w14:textId="77777777" w:rsidR="00EC30AF" w:rsidRDefault="00EC30AF" w:rsidP="00B95E0E">
      <w:pPr>
        <w:spacing w:after="0" w:line="276" w:lineRule="auto"/>
        <w:jc w:val="both"/>
        <w:rPr>
          <w:rFonts w:ascii="Aptos Narrow" w:hAnsi="Aptos Narrow"/>
          <w:color w:val="002060"/>
          <w:sz w:val="28"/>
          <w:szCs w:val="28"/>
        </w:rPr>
      </w:pPr>
    </w:p>
    <w:p w14:paraId="4CAB8F0B" w14:textId="0581C6F1" w:rsidR="00EC30AF" w:rsidRPr="00EC30AF" w:rsidRDefault="00EC30AF" w:rsidP="00F92DD7">
      <w:pPr>
        <w:spacing w:after="0" w:line="276" w:lineRule="auto"/>
        <w:rPr>
          <w:rFonts w:ascii="Aptos Narrow" w:hAnsi="Aptos Narrow"/>
          <w:b/>
          <w:bCs/>
          <w:color w:val="002060"/>
          <w:sz w:val="40"/>
          <w:szCs w:val="40"/>
          <w:u w:val="single"/>
        </w:rPr>
      </w:pPr>
      <w:r w:rsidRPr="00EC30AF">
        <w:rPr>
          <w:rFonts w:ascii="Aptos Narrow" w:hAnsi="Aptos Narrow"/>
          <w:b/>
          <w:bCs/>
          <w:color w:val="002060"/>
          <w:sz w:val="40"/>
          <w:szCs w:val="40"/>
          <w:u w:val="single"/>
        </w:rPr>
        <w:lastRenderedPageBreak/>
        <w:t>TELEFONOS DE CONTACT</w:t>
      </w:r>
      <w:r w:rsidR="00F92DD7">
        <w:rPr>
          <w:rFonts w:ascii="Aptos Narrow" w:hAnsi="Aptos Narrow"/>
          <w:b/>
          <w:bCs/>
          <w:color w:val="002060"/>
          <w:sz w:val="40"/>
          <w:szCs w:val="40"/>
          <w:u w:val="single"/>
        </w:rPr>
        <w:t xml:space="preserve">O                                                      </w:t>
      </w:r>
      <w:r w:rsidR="00F92DD7" w:rsidRPr="007656D9">
        <w:rPr>
          <w:rFonts w:ascii="Aptos Narrow" w:hAnsi="Aptos Narrow"/>
          <w:b/>
          <w:bCs/>
          <w:color w:val="FFFFFF" w:themeColor="background1"/>
          <w:sz w:val="40"/>
          <w:szCs w:val="40"/>
          <w:u w:val="single"/>
        </w:rPr>
        <w:t>.</w:t>
      </w:r>
      <w:r w:rsidR="00F92DD7">
        <w:rPr>
          <w:rFonts w:ascii="Aptos Narrow" w:hAnsi="Aptos Narrow"/>
          <w:b/>
          <w:bCs/>
          <w:color w:val="002060"/>
          <w:sz w:val="40"/>
          <w:szCs w:val="40"/>
          <w:u w:val="single"/>
        </w:rPr>
        <w:t xml:space="preserve">                                                         </w:t>
      </w:r>
    </w:p>
    <w:p w14:paraId="6C9B6CD7" w14:textId="5719C327" w:rsidR="00EC30AF" w:rsidRPr="00EC30AF" w:rsidRDefault="00DE2ECA" w:rsidP="00EC30AF">
      <w:pPr>
        <w:spacing w:after="0" w:line="276" w:lineRule="auto"/>
        <w:jc w:val="both"/>
        <w:rPr>
          <w:rFonts w:ascii="Aptos Narrow" w:hAnsi="Aptos Narrow"/>
          <w:color w:val="002060"/>
          <w:sz w:val="28"/>
          <w:szCs w:val="28"/>
        </w:rPr>
      </w:pPr>
      <w:r>
        <w:rPr>
          <mc:AlternateContent>
            <mc:Choice Requires="w16se">
              <w:rFonts w:ascii="Aptos Narrow" w:hAnsi="Aptos Narrow"/>
            </mc:Choice>
            <mc:Fallback>
              <w:rFonts w:ascii="Segoe UI Emoji" w:eastAsia="Segoe UI Emoji" w:hAnsi="Segoe UI Emoji" w:cs="Segoe UI Emoji"/>
            </mc:Fallback>
          </mc:AlternateContent>
          <w:color w:val="002060"/>
          <w:sz w:val="28"/>
          <w:szCs w:val="28"/>
        </w:rPr>
        <mc:AlternateContent>
          <mc:Choice Requires="w16se">
            <w16se:symEx w16se:font="Segoe UI Emoji" w16se:char="1F4F3"/>
          </mc:Choice>
          <mc:Fallback>
            <w:t>📳</w:t>
          </mc:Fallback>
        </mc:AlternateContent>
      </w:r>
      <w:r>
        <w:rPr>
          <w:rFonts w:ascii="Aptos Narrow" w:hAnsi="Aptos Narrow"/>
          <w:color w:val="002060"/>
          <w:sz w:val="28"/>
          <w:szCs w:val="28"/>
        </w:rPr>
        <w:t xml:space="preserve"> </w:t>
      </w:r>
      <w:r w:rsidR="00EC30AF">
        <w:rPr>
          <w:rFonts w:ascii="Aptos Narrow" w:hAnsi="Aptos Narrow"/>
          <w:color w:val="002060"/>
          <w:sz w:val="28"/>
          <w:szCs w:val="28"/>
        </w:rPr>
        <w:t>Beatriz Sancho</w:t>
      </w:r>
      <w:r w:rsidR="00EC30AF" w:rsidRPr="00EC30AF">
        <w:rPr>
          <w:rFonts w:ascii="Aptos Narrow" w:hAnsi="Aptos Narrow"/>
          <w:color w:val="002060"/>
          <w:sz w:val="28"/>
          <w:szCs w:val="28"/>
        </w:rPr>
        <w:t>_ 6</w:t>
      </w:r>
      <w:r w:rsidR="00EC30AF">
        <w:rPr>
          <w:rFonts w:ascii="Aptos Narrow" w:hAnsi="Aptos Narrow"/>
          <w:color w:val="002060"/>
          <w:sz w:val="28"/>
          <w:szCs w:val="28"/>
        </w:rPr>
        <w:t>90 38 91 74</w:t>
      </w:r>
      <w:r w:rsidR="006F5F6F">
        <w:rPr>
          <w:rFonts w:ascii="Aptos Narrow" w:hAnsi="Aptos Narrow"/>
          <w:color w:val="002060"/>
          <w:sz w:val="28"/>
          <w:szCs w:val="28"/>
        </w:rPr>
        <w:t xml:space="preserve"> (Presidenta)</w:t>
      </w:r>
    </w:p>
    <w:p w14:paraId="21AB57C3" w14:textId="53A37C28" w:rsidR="00EC30AF" w:rsidRPr="00EC30AF" w:rsidRDefault="00DE2ECA" w:rsidP="00EC30AF">
      <w:pPr>
        <w:spacing w:after="0" w:line="276" w:lineRule="auto"/>
        <w:jc w:val="both"/>
        <w:rPr>
          <w:rFonts w:ascii="Aptos Narrow" w:hAnsi="Aptos Narrow"/>
          <w:color w:val="002060"/>
          <w:sz w:val="28"/>
          <w:szCs w:val="28"/>
        </w:rPr>
      </w:pPr>
      <w:r>
        <w:rPr>
          <w:rFonts w:ascii="Segoe UI Emoji" w:eastAsia="Segoe UI Emoji" w:hAnsi="Segoe UI Emoji" w:cs="Segoe UI Emoji"/>
          <w:color w:val="002060"/>
          <w:sz w:val="28"/>
          <w:szCs w:val="28"/>
        </w:rPr>
        <w:t xml:space="preserve">📳 </w:t>
      </w:r>
      <w:r w:rsidR="00EC30AF">
        <w:rPr>
          <w:rFonts w:ascii="Aptos Narrow" w:hAnsi="Aptos Narrow"/>
          <w:color w:val="002060"/>
          <w:sz w:val="28"/>
          <w:szCs w:val="28"/>
        </w:rPr>
        <w:t>Guillermo Carnicero</w:t>
      </w:r>
      <w:r w:rsidR="00EC30AF" w:rsidRPr="00EC30AF">
        <w:rPr>
          <w:rFonts w:ascii="Aptos Narrow" w:hAnsi="Aptos Narrow"/>
          <w:color w:val="002060"/>
          <w:sz w:val="28"/>
          <w:szCs w:val="28"/>
        </w:rPr>
        <w:t xml:space="preserve">_ </w:t>
      </w:r>
      <w:r w:rsidR="001B676C" w:rsidRPr="001B676C">
        <w:rPr>
          <w:rFonts w:ascii="Aptos Narrow" w:hAnsi="Aptos Narrow"/>
          <w:color w:val="002060"/>
          <w:sz w:val="28"/>
          <w:szCs w:val="28"/>
        </w:rPr>
        <w:t>683 15 98 15</w:t>
      </w:r>
      <w:r w:rsidR="006F5F6F">
        <w:rPr>
          <w:rFonts w:ascii="Aptos Narrow" w:hAnsi="Aptos Narrow"/>
          <w:color w:val="002060"/>
          <w:sz w:val="28"/>
          <w:szCs w:val="28"/>
        </w:rPr>
        <w:t xml:space="preserve"> (Vicepresidente)</w:t>
      </w:r>
    </w:p>
    <w:p w14:paraId="50B31B24" w14:textId="25FE1C0B" w:rsidR="005B6165" w:rsidRDefault="00DE2ECA" w:rsidP="006F5F6F">
      <w:pPr>
        <w:spacing w:after="0" w:line="276" w:lineRule="auto"/>
        <w:jc w:val="both"/>
        <w:rPr>
          <w:rFonts w:ascii="Aptos Narrow" w:hAnsi="Aptos Narrow"/>
          <w:color w:val="002060"/>
          <w:sz w:val="28"/>
          <w:szCs w:val="28"/>
        </w:rPr>
      </w:pPr>
      <w:r>
        <w:rPr>
          <w:rFonts w:ascii="Segoe UI Emoji" w:eastAsia="Segoe UI Emoji" w:hAnsi="Segoe UI Emoji" w:cs="Segoe UI Emoji"/>
          <w:color w:val="002060"/>
          <w:sz w:val="28"/>
          <w:szCs w:val="28"/>
        </w:rPr>
        <w:t xml:space="preserve">📳 </w:t>
      </w:r>
      <w:r w:rsidR="006F5F6F">
        <w:rPr>
          <w:rFonts w:ascii="Aptos Narrow" w:hAnsi="Aptos Narrow"/>
          <w:color w:val="002060"/>
          <w:sz w:val="28"/>
          <w:szCs w:val="28"/>
        </w:rPr>
        <w:t xml:space="preserve">Javier </w:t>
      </w:r>
      <w:r w:rsidR="003C00B2">
        <w:rPr>
          <w:rFonts w:ascii="Aptos Narrow" w:hAnsi="Aptos Narrow"/>
          <w:color w:val="002060"/>
          <w:sz w:val="28"/>
          <w:szCs w:val="28"/>
        </w:rPr>
        <w:t>Luna</w:t>
      </w:r>
      <w:r w:rsidR="00EC30AF" w:rsidRPr="00EC30AF">
        <w:rPr>
          <w:rFonts w:ascii="Aptos Narrow" w:hAnsi="Aptos Narrow"/>
          <w:color w:val="002060"/>
          <w:sz w:val="28"/>
          <w:szCs w:val="28"/>
        </w:rPr>
        <w:t xml:space="preserve">_ </w:t>
      </w:r>
      <w:r w:rsidR="00CF2C31" w:rsidRPr="00CF2C31">
        <w:rPr>
          <w:rFonts w:ascii="Aptos Narrow" w:hAnsi="Aptos Narrow"/>
          <w:color w:val="002060"/>
          <w:sz w:val="28"/>
          <w:szCs w:val="28"/>
        </w:rPr>
        <w:t xml:space="preserve">652 32 32 36 </w:t>
      </w:r>
      <w:r w:rsidR="006F5F6F">
        <w:rPr>
          <w:rFonts w:ascii="Aptos Narrow" w:hAnsi="Aptos Narrow"/>
          <w:color w:val="002060"/>
          <w:sz w:val="28"/>
          <w:szCs w:val="28"/>
        </w:rPr>
        <w:t>(</w:t>
      </w:r>
      <w:r w:rsidR="003C00B2">
        <w:rPr>
          <w:rFonts w:ascii="Aptos Narrow" w:hAnsi="Aptos Narrow"/>
          <w:color w:val="002060"/>
          <w:sz w:val="28"/>
          <w:szCs w:val="28"/>
        </w:rPr>
        <w:t>Secretario</w:t>
      </w:r>
      <w:r w:rsidR="006F5F6F">
        <w:rPr>
          <w:rFonts w:ascii="Aptos Narrow" w:hAnsi="Aptos Narrow"/>
          <w:color w:val="002060"/>
          <w:sz w:val="28"/>
          <w:szCs w:val="28"/>
        </w:rPr>
        <w:t>)</w:t>
      </w:r>
    </w:p>
    <w:p w14:paraId="22C0CC6B" w14:textId="77777777" w:rsidR="003C00B2" w:rsidRDefault="003C00B2" w:rsidP="006F5F6F">
      <w:pPr>
        <w:spacing w:after="0" w:line="276" w:lineRule="auto"/>
        <w:jc w:val="both"/>
        <w:rPr>
          <w:rFonts w:ascii="Aptos Narrow" w:hAnsi="Aptos Narrow"/>
          <w:color w:val="002060"/>
          <w:sz w:val="28"/>
          <w:szCs w:val="28"/>
        </w:rPr>
      </w:pPr>
    </w:p>
    <w:p w14:paraId="45101C84" w14:textId="77777777" w:rsidR="003F16AC" w:rsidRDefault="003F16AC" w:rsidP="006F5F6F">
      <w:pPr>
        <w:spacing w:after="0" w:line="276" w:lineRule="auto"/>
        <w:jc w:val="both"/>
        <w:rPr>
          <w:rFonts w:ascii="Aptos Narrow" w:hAnsi="Aptos Narrow"/>
          <w:color w:val="002060"/>
          <w:sz w:val="28"/>
          <w:szCs w:val="28"/>
        </w:rPr>
      </w:pPr>
    </w:p>
    <w:p w14:paraId="4F0FE3FF" w14:textId="77777777" w:rsidR="003F16AC" w:rsidRDefault="003F16AC" w:rsidP="006F5F6F">
      <w:pPr>
        <w:spacing w:after="0" w:line="276" w:lineRule="auto"/>
        <w:jc w:val="both"/>
        <w:rPr>
          <w:rFonts w:ascii="Aptos Narrow" w:hAnsi="Aptos Narrow"/>
          <w:color w:val="002060"/>
          <w:sz w:val="28"/>
          <w:szCs w:val="28"/>
        </w:rPr>
      </w:pPr>
    </w:p>
    <w:p w14:paraId="0D7C594E" w14:textId="06C6CCBF" w:rsidR="00EC30AF" w:rsidRPr="00EC30AF" w:rsidRDefault="00EC30AF" w:rsidP="00EC30AF">
      <w:pPr>
        <w:spacing w:after="0" w:line="276" w:lineRule="auto"/>
        <w:jc w:val="both"/>
        <w:rPr>
          <w:rFonts w:ascii="Aptos Narrow" w:hAnsi="Aptos Narrow"/>
          <w:b/>
          <w:bCs/>
          <w:color w:val="002060"/>
          <w:sz w:val="40"/>
          <w:szCs w:val="40"/>
          <w:u w:val="single"/>
        </w:rPr>
      </w:pPr>
      <w:r w:rsidRPr="00EC30AF">
        <w:rPr>
          <w:rFonts w:ascii="Aptos Narrow" w:hAnsi="Aptos Narrow"/>
          <w:b/>
          <w:bCs/>
          <w:color w:val="002060"/>
          <w:sz w:val="40"/>
          <w:szCs w:val="40"/>
          <w:u w:val="single"/>
        </w:rPr>
        <w:t>HAZTE SOCI</w:t>
      </w:r>
      <w:r w:rsidRPr="00ED6699">
        <w:rPr>
          <w:rFonts w:ascii="Aptos Narrow" w:hAnsi="Aptos Narrow"/>
          <w:b/>
          <w:bCs/>
          <w:color w:val="002060"/>
          <w:sz w:val="40"/>
          <w:szCs w:val="40"/>
          <w:u w:val="single"/>
        </w:rPr>
        <w:t>O</w:t>
      </w:r>
      <w:r w:rsidR="00ED6699">
        <w:rPr>
          <w:rFonts w:ascii="Aptos Narrow" w:hAnsi="Aptos Narrow"/>
          <w:b/>
          <w:bCs/>
          <w:color w:val="002060"/>
          <w:sz w:val="40"/>
          <w:szCs w:val="40"/>
          <w:u w:val="single"/>
        </w:rPr>
        <w:t xml:space="preserve">                                                                                    </w:t>
      </w:r>
      <w:r w:rsidR="00ED6699" w:rsidRPr="00ED6699">
        <w:rPr>
          <w:rFonts w:ascii="Aptos Narrow" w:hAnsi="Aptos Narrow"/>
          <w:b/>
          <w:bCs/>
          <w:color w:val="FFFFFF" w:themeColor="background1"/>
          <w:sz w:val="40"/>
          <w:szCs w:val="40"/>
          <w:u w:val="single"/>
        </w:rPr>
        <w:t>.</w:t>
      </w:r>
    </w:p>
    <w:p w14:paraId="1263E312" w14:textId="10DE1B24" w:rsidR="00EC30AF" w:rsidRDefault="000344BC" w:rsidP="00EC30AF">
      <w:pPr>
        <w:spacing w:after="0" w:line="276" w:lineRule="auto"/>
        <w:jc w:val="both"/>
        <w:rPr>
          <w:rFonts w:ascii="Aptos Narrow" w:hAnsi="Aptos Narrow"/>
          <w:color w:val="002060"/>
          <w:sz w:val="28"/>
          <w:szCs w:val="28"/>
        </w:rPr>
      </w:pPr>
      <w:r>
        <w:rPr>
          <w:rFonts w:ascii="Segoe UI Symbol" w:hAnsi="Segoe UI Symbol" w:cs="Segoe UI Symbol"/>
          <w:color w:val="002060"/>
          <w:sz w:val="28"/>
          <w:szCs w:val="28"/>
        </w:rPr>
        <w:t xml:space="preserve">➡️ </w:t>
      </w:r>
      <w:r w:rsidR="00EC30AF" w:rsidRPr="00EC30AF">
        <w:rPr>
          <w:rFonts w:ascii="Aptos Narrow" w:hAnsi="Aptos Narrow"/>
          <w:color w:val="002060"/>
          <w:sz w:val="28"/>
          <w:szCs w:val="28"/>
        </w:rPr>
        <w:t>Formulario:</w:t>
      </w:r>
      <w:r w:rsidR="00ED6699">
        <w:rPr>
          <w:rFonts w:ascii="Aptos Narrow" w:hAnsi="Aptos Narrow"/>
          <w:color w:val="002060"/>
          <w:sz w:val="28"/>
          <w:szCs w:val="28"/>
        </w:rPr>
        <w:t xml:space="preserve"> </w:t>
      </w:r>
      <w:r w:rsidR="00D920AC" w:rsidRPr="00D920AC">
        <w:rPr>
          <w:rFonts w:ascii="Aptos Narrow" w:hAnsi="Aptos Narrow"/>
          <w:color w:val="002060"/>
          <w:sz w:val="28"/>
          <w:szCs w:val="28"/>
        </w:rPr>
        <w:t>https://forms.gle/gCF6BKzvpVHXRVGD9</w:t>
      </w:r>
    </w:p>
    <w:p w14:paraId="6B4FD972" w14:textId="77777777" w:rsidR="00416B97" w:rsidRDefault="00416B97" w:rsidP="009D26A0">
      <w:pPr>
        <w:spacing w:after="0" w:line="276" w:lineRule="auto"/>
        <w:jc w:val="both"/>
        <w:rPr>
          <w:rFonts w:ascii="Aptos Narrow" w:hAnsi="Aptos Narrow"/>
          <w:color w:val="002060"/>
          <w:sz w:val="28"/>
          <w:szCs w:val="28"/>
        </w:rPr>
      </w:pPr>
    </w:p>
    <w:p w14:paraId="1642DD7A" w14:textId="3F048364" w:rsidR="00A67265" w:rsidRPr="00E65EC4" w:rsidRDefault="00540FF0" w:rsidP="009D26A0">
      <w:pPr>
        <w:spacing w:after="0" w:line="276" w:lineRule="auto"/>
        <w:jc w:val="both"/>
        <w:rPr>
          <w:rFonts w:ascii="Aptos Narrow" w:hAnsi="Aptos Narrow"/>
          <w:color w:val="002060"/>
          <w:sz w:val="28"/>
          <w:szCs w:val="28"/>
        </w:rPr>
      </w:pPr>
      <w:r>
        <w:rPr>
          <mc:AlternateContent>
            <mc:Choice Requires="w16se">
              <w:rFonts w:ascii="Aptos Narrow" w:hAnsi="Aptos Narrow"/>
            </mc:Choice>
            <mc:Fallback>
              <w:rFonts w:ascii="Segoe UI Emoji" w:eastAsia="Segoe UI Emoji" w:hAnsi="Segoe UI Emoji" w:cs="Segoe UI Emoji"/>
            </mc:Fallback>
          </mc:AlternateContent>
          <w:color w:val="002060"/>
          <w:sz w:val="28"/>
          <w:szCs w:val="28"/>
        </w:rPr>
        <mc:AlternateContent>
          <mc:Choice Requires="w16se">
            <w16se:symEx w16se:font="Segoe UI Emoji" w16se:char="1F4F2"/>
          </mc:Choice>
          <mc:Fallback>
            <w:t>📲</w:t>
          </mc:Fallback>
        </mc:AlternateContent>
      </w:r>
      <w:r>
        <w:rPr>
          <w:rFonts w:ascii="Aptos Narrow" w:hAnsi="Aptos Narrow"/>
          <w:color w:val="002060"/>
          <w:sz w:val="28"/>
          <w:szCs w:val="28"/>
        </w:rPr>
        <w:t xml:space="preserve"> </w:t>
      </w:r>
      <w:r w:rsidR="00A67265" w:rsidRPr="00E65EC4">
        <w:rPr>
          <w:rFonts w:ascii="Aptos Narrow" w:hAnsi="Aptos Narrow"/>
          <w:color w:val="002060"/>
          <w:sz w:val="28"/>
          <w:szCs w:val="28"/>
        </w:rPr>
        <w:t xml:space="preserve">Síguenos en </w:t>
      </w:r>
      <w:hyperlink r:id="rId9" w:history="1">
        <w:r w:rsidR="00A67265" w:rsidRPr="003843FA">
          <w:rPr>
            <w:rStyle w:val="Hipervnculo"/>
            <w:rFonts w:ascii="Aptos Narrow" w:hAnsi="Aptos Narrow"/>
            <w:b/>
            <w:bCs/>
            <w:color w:val="002060"/>
            <w:sz w:val="28"/>
            <w:szCs w:val="28"/>
          </w:rPr>
          <w:t>Redes Sociales</w:t>
        </w:r>
      </w:hyperlink>
      <w:r w:rsidR="00A67265" w:rsidRPr="00E65EC4">
        <w:rPr>
          <w:rFonts w:ascii="Aptos Narrow" w:hAnsi="Aptos Narrow"/>
          <w:color w:val="002060"/>
          <w:sz w:val="28"/>
          <w:szCs w:val="28"/>
        </w:rPr>
        <w:t xml:space="preserve"> para enterarte de todo</w:t>
      </w:r>
      <w:r w:rsidR="005F7EE6">
        <w:rPr>
          <w:rFonts w:ascii="Aptos Narrow" w:hAnsi="Aptos Narrow"/>
          <w:color w:val="002060"/>
          <w:sz w:val="28"/>
          <w:szCs w:val="28"/>
        </w:rPr>
        <w:t>.</w:t>
      </w:r>
    </w:p>
    <w:p w14:paraId="1E3740C1" w14:textId="77777777" w:rsidR="00A67265" w:rsidRPr="00E65EC4" w:rsidRDefault="00A67265" w:rsidP="009D26A0">
      <w:pPr>
        <w:spacing w:after="0" w:line="276" w:lineRule="auto"/>
        <w:jc w:val="both"/>
        <w:rPr>
          <w:rFonts w:ascii="Aptos Narrow" w:hAnsi="Aptos Narrow"/>
          <w:color w:val="002060"/>
          <w:sz w:val="28"/>
          <w:szCs w:val="28"/>
        </w:rPr>
      </w:pPr>
    </w:p>
    <w:p w14:paraId="48BBDEC4" w14:textId="77777777" w:rsidR="00A67265" w:rsidRPr="00E65EC4" w:rsidRDefault="00A67265" w:rsidP="009D26A0">
      <w:pPr>
        <w:spacing w:after="0" w:line="276" w:lineRule="auto"/>
        <w:jc w:val="both"/>
        <w:rPr>
          <w:rFonts w:ascii="Aptos Narrow" w:hAnsi="Aptos Narrow"/>
          <w:color w:val="002060"/>
          <w:sz w:val="28"/>
          <w:szCs w:val="28"/>
        </w:rPr>
      </w:pPr>
      <w:r w:rsidRPr="00E65EC4">
        <w:rPr>
          <w:rFonts w:ascii="Aptos Narrow" w:hAnsi="Aptos Narrow"/>
          <w:color w:val="002060"/>
          <w:sz w:val="28"/>
          <w:szCs w:val="28"/>
        </w:rPr>
        <w:t>Esperamos conocerte pronto.</w:t>
      </w:r>
    </w:p>
    <w:p w14:paraId="6A5DD6F3" w14:textId="77777777" w:rsidR="00A67265" w:rsidRPr="00E65EC4" w:rsidRDefault="00A67265" w:rsidP="009D26A0">
      <w:pPr>
        <w:spacing w:after="0" w:line="276" w:lineRule="auto"/>
        <w:jc w:val="both"/>
        <w:rPr>
          <w:rFonts w:ascii="Aptos Narrow" w:hAnsi="Aptos Narrow"/>
          <w:color w:val="002060"/>
          <w:sz w:val="28"/>
          <w:szCs w:val="28"/>
        </w:rPr>
      </w:pPr>
      <w:r w:rsidRPr="00E65EC4">
        <w:rPr>
          <w:rFonts w:ascii="Aptos Narrow" w:hAnsi="Aptos Narrow"/>
          <w:color w:val="002060"/>
          <w:sz w:val="28"/>
          <w:szCs w:val="28"/>
        </w:rPr>
        <w:t>Un saludo,</w:t>
      </w:r>
    </w:p>
    <w:p w14:paraId="422AC787" w14:textId="29AF1733" w:rsidR="0061723B" w:rsidRDefault="00A67265" w:rsidP="009D26A0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E65EC4">
        <w:rPr>
          <w:rFonts w:ascii="Aptos Narrow" w:hAnsi="Aptos Narrow"/>
          <w:color w:val="002060"/>
          <w:sz w:val="28"/>
          <w:szCs w:val="28"/>
        </w:rPr>
        <w:t>La Junta</w:t>
      </w:r>
      <w:r w:rsidR="00540FF0">
        <w:rPr>
          <w:rFonts w:ascii="Aptos Narrow" w:hAnsi="Aptos Narrow"/>
          <w:color w:val="002060"/>
          <w:sz w:val="28"/>
          <w:szCs w:val="28"/>
        </w:rPr>
        <w:t xml:space="preserve"> Directiva</w:t>
      </w:r>
    </w:p>
    <w:sectPr w:rsidR="0061723B" w:rsidSect="003B3E33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3261" w:right="1701" w:bottom="156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FAFA1" w14:textId="77777777" w:rsidR="00574132" w:rsidRDefault="00574132" w:rsidP="001005AC">
      <w:pPr>
        <w:spacing w:after="0" w:line="240" w:lineRule="auto"/>
      </w:pPr>
      <w:r>
        <w:separator/>
      </w:r>
    </w:p>
  </w:endnote>
  <w:endnote w:type="continuationSeparator" w:id="0">
    <w:p w14:paraId="692775AD" w14:textId="77777777" w:rsidR="00574132" w:rsidRDefault="00574132" w:rsidP="00100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BKBI I+ Univers LT 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3D65F" w14:textId="77777777" w:rsidR="00066520" w:rsidRDefault="00066520">
    <w:pPr>
      <w:pStyle w:val="Piedepgina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</w:rPr>
      <w:t>2</w:t>
    </w:r>
    <w:r>
      <w:rPr>
        <w:caps/>
        <w:color w:val="4472C4" w:themeColor="accent1"/>
      </w:rPr>
      <w:fldChar w:fldCharType="end"/>
    </w:r>
  </w:p>
  <w:p w14:paraId="75E30C8D" w14:textId="2C58FE75" w:rsidR="0061723B" w:rsidRDefault="0061723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61010" w14:textId="77777777" w:rsidR="006A32B3" w:rsidRDefault="006A32B3">
    <w:pPr>
      <w:pStyle w:val="Piedepgina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</w:rPr>
      <w:t>2</w:t>
    </w:r>
    <w:r>
      <w:rPr>
        <w:caps/>
        <w:color w:val="4472C4" w:themeColor="accent1"/>
      </w:rPr>
      <w:fldChar w:fldCharType="end"/>
    </w:r>
  </w:p>
  <w:p w14:paraId="362E0978" w14:textId="77777777" w:rsidR="0061723B" w:rsidRDefault="0061723B" w:rsidP="001A4A08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DA201" w14:textId="77777777" w:rsidR="00574132" w:rsidRDefault="00574132" w:rsidP="001005AC">
      <w:pPr>
        <w:spacing w:after="0" w:line="240" w:lineRule="auto"/>
      </w:pPr>
      <w:r>
        <w:separator/>
      </w:r>
    </w:p>
  </w:footnote>
  <w:footnote w:type="continuationSeparator" w:id="0">
    <w:p w14:paraId="697A2DEA" w14:textId="77777777" w:rsidR="00574132" w:rsidRDefault="00574132" w:rsidP="00100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C6B9F" w14:textId="77777777" w:rsidR="0061723B" w:rsidRDefault="00EA1F78">
    <w:pPr>
      <w:pStyle w:val="Encabezado"/>
    </w:pPr>
    <w:r>
      <w:rPr>
        <w:noProof/>
        <w:lang w:eastAsia="es-ES"/>
      </w:rPr>
      <w:pict w14:anchorId="059FF0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62751" o:spid="_x0000_s1035" type="#_x0000_t75" style="position:absolute;margin-left:0;margin-top:0;width:265.5pt;height:1398pt;z-index:-251651072;mso-position-horizontal:center;mso-position-horizontal-relative:margin;mso-position-vertical:center;mso-position-vertical-relative:margin" o:allowincell="f">
          <v:imagedata r:id="rId1" o:title="Clipboard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BB3B2" w14:textId="3D29B9EE" w:rsidR="00A458B0" w:rsidRDefault="00A458B0" w:rsidP="00A458B0">
    <w:pPr>
      <w:pStyle w:val="Encabezado"/>
    </w:pPr>
    <w:r w:rsidRPr="00A458B0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98BE4E2" wp14:editId="7E189A51">
              <wp:simplePos x="0" y="0"/>
              <wp:positionH relativeFrom="column">
                <wp:posOffset>1478915</wp:posOffset>
              </wp:positionH>
              <wp:positionV relativeFrom="paragraph">
                <wp:posOffset>72748</wp:posOffset>
              </wp:positionV>
              <wp:extent cx="3967480" cy="1404620"/>
              <wp:effectExtent l="0" t="0" r="13970" b="14605"/>
              <wp:wrapSquare wrapText="bothSides"/>
              <wp:docPr id="103275505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748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07A725" w14:textId="36AF5959" w:rsidR="00A458B0" w:rsidRDefault="00A458B0" w:rsidP="00A458B0">
                          <w:pPr>
                            <w:pStyle w:val="Encabezado"/>
                            <w:rPr>
                              <w:b/>
                              <w:bCs/>
                            </w:rPr>
                          </w:pPr>
                          <w:r w:rsidRPr="006037D5">
                            <w:rPr>
                              <w:b/>
                              <w:bCs/>
                            </w:rPr>
                            <w:t xml:space="preserve">ASOCIACIÓN DE NETWORKERS DE </w:t>
                          </w:r>
                          <w:r w:rsidR="00461949">
                            <w:rPr>
                              <w:b/>
                              <w:bCs/>
                            </w:rPr>
                            <w:t>ARAGÓN</w:t>
                          </w:r>
                        </w:p>
                        <w:p w14:paraId="70954181" w14:textId="77777777" w:rsidR="00E56F57" w:rsidRDefault="00E56F57" w:rsidP="00A458B0">
                          <w:pPr>
                            <w:pStyle w:val="Encabezado"/>
                          </w:pPr>
                          <w:r w:rsidRPr="002A4F63">
                            <w:t>P.º de la Independencia, 8, 5ºD, 50004 Zaragoza</w:t>
                          </w:r>
                          <w:r>
                            <w:t xml:space="preserve"> </w:t>
                          </w:r>
                        </w:p>
                        <w:p w14:paraId="7AA3F288" w14:textId="0F7E0512" w:rsidR="00A458B0" w:rsidRDefault="00A458B0" w:rsidP="00A458B0">
                          <w:pPr>
                            <w:pStyle w:val="Encabezado"/>
                          </w:pPr>
                          <w:r>
                            <w:t xml:space="preserve">690 38 91 74                                            </w:t>
                          </w:r>
                          <w:r w:rsidRPr="003A0162">
                            <w:t>asociacionnetworkers@gmail.com</w:t>
                          </w:r>
                        </w:p>
                        <w:p w14:paraId="7E9C3F2B" w14:textId="77777777" w:rsidR="00A458B0" w:rsidRDefault="00A458B0" w:rsidP="00A458B0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98BE4E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16.45pt;margin-top:5.75pt;width:312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">
              <v:textbox style="mso-fit-shape-to-text:t">
                <w:txbxContent>
                  <w:p w14:paraId="0207A725" w14:textId="36AF5959" w:rsidR="00A458B0" w:rsidRDefault="00A458B0" w:rsidP="00A458B0">
                    <w:pPr>
                      <w:pStyle w:val="Encabezado"/>
                      <w:rPr>
                        <w:b/>
                        <w:bCs/>
                      </w:rPr>
                    </w:pPr>
                    <w:r w:rsidRPr="006037D5">
                      <w:rPr>
                        <w:b/>
                        <w:bCs/>
                      </w:rPr>
                      <w:t xml:space="preserve">ASOCIACIÓN DE NETWORKERS DE </w:t>
                    </w:r>
                    <w:r w:rsidR="00461949">
                      <w:rPr>
                        <w:b/>
                        <w:bCs/>
                      </w:rPr>
                      <w:t>ARAGÓN</w:t>
                    </w:r>
                  </w:p>
                  <w:p w14:paraId="70954181" w14:textId="77777777" w:rsidR="00E56F57" w:rsidRDefault="00E56F57" w:rsidP="00A458B0">
                    <w:pPr>
                      <w:pStyle w:val="Encabezado"/>
                    </w:pPr>
                    <w:r w:rsidRPr="002A4F63">
                      <w:t>P.º de la Independencia, 8, 5ºD, 50004 Zaragoza</w:t>
                    </w:r>
                    <w:r>
                      <w:t xml:space="preserve"> </w:t>
                    </w:r>
                  </w:p>
                  <w:p w14:paraId="7AA3F288" w14:textId="0F7E0512" w:rsidR="00A458B0" w:rsidRDefault="00A458B0" w:rsidP="00A458B0">
                    <w:pPr>
                      <w:pStyle w:val="Encabezado"/>
                    </w:pPr>
                    <w:r>
                      <w:t xml:space="preserve">690 38 91 74                                            </w:t>
                    </w:r>
                    <w:r w:rsidRPr="003A0162">
                      <w:t>asociacionnetworkers@gmail.com</w:t>
                    </w:r>
                  </w:p>
                  <w:p w14:paraId="7E9C3F2B" w14:textId="77777777" w:rsidR="00A458B0" w:rsidRDefault="00A458B0" w:rsidP="00A458B0"/>
                </w:txbxContent>
              </v:textbox>
              <w10:wrap type="square"/>
            </v:shape>
          </w:pict>
        </mc:Fallback>
      </mc:AlternateContent>
    </w:r>
    <w:r w:rsidR="00622BD6">
      <w:rPr>
        <w:noProof/>
      </w:rPr>
      <w:drawing>
        <wp:inline distT="0" distB="0" distL="0" distR="0" wp14:anchorId="04CEB4BC" wp14:editId="08F83889">
          <wp:extent cx="1365885" cy="1177290"/>
          <wp:effectExtent l="0" t="0" r="5715" b="3810"/>
          <wp:docPr id="1229349995" name="Imagen 1" descr="Gráfic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7776913" name="Imagen 1" descr="Gráfico&#10;&#10;El contenido generado por IA puede ser incorrecto.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5885" cy="1177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 w:rsidRPr="003A7420">
      <w:rPr>
        <w:b/>
        <w:bCs/>
      </w:rPr>
      <w:t xml:space="preserve"> </w:t>
    </w:r>
  </w:p>
  <w:p w14:paraId="0464591B" w14:textId="1C96DFA0" w:rsidR="0061723B" w:rsidRDefault="00EA1F78" w:rsidP="006037D5">
    <w:pPr>
      <w:pStyle w:val="Encabezado"/>
    </w:pPr>
    <w:r>
      <w:rPr>
        <w:rFonts w:cstheme="minorHAnsi"/>
        <w:noProof/>
        <w:color w:val="8C8F91"/>
        <w:sz w:val="20"/>
        <w:szCs w:val="20"/>
        <w:lang w:eastAsia="es-ES"/>
      </w:rPr>
      <w:pict w14:anchorId="7567EF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62752" o:spid="_x0000_s1036" type="#_x0000_t75" style="position:absolute;margin-left:-86.35pt;margin-top:-381.7pt;width:265.5pt;height:1398pt;z-index:-251650048;mso-position-horizontal-relative:margin;mso-position-vertical-relative:margin" o:allowincell="f">
          <v:imagedata r:id="rId2" o:title="Clipboard0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BB386" w14:textId="370E8969" w:rsidR="0061723B" w:rsidRDefault="00A458B0">
    <w:pPr>
      <w:pStyle w:val="Encabezado"/>
    </w:pPr>
    <w:r w:rsidRPr="00A458B0"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0A5755F2" wp14:editId="002CB7A1">
              <wp:simplePos x="0" y="0"/>
              <wp:positionH relativeFrom="column">
                <wp:posOffset>1646555</wp:posOffset>
              </wp:positionH>
              <wp:positionV relativeFrom="paragraph">
                <wp:posOffset>62865</wp:posOffset>
              </wp:positionV>
              <wp:extent cx="3848100" cy="866140"/>
              <wp:effectExtent l="0" t="0" r="19050" b="1016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100" cy="866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CE7942" w14:textId="11B81317" w:rsidR="00A458B0" w:rsidRDefault="00A458B0" w:rsidP="00A458B0">
                          <w:pPr>
                            <w:pStyle w:val="Encabezado"/>
                            <w:rPr>
                              <w:b/>
                              <w:bCs/>
                            </w:rPr>
                          </w:pPr>
                          <w:r w:rsidRPr="006037D5">
                            <w:rPr>
                              <w:b/>
                              <w:bCs/>
                            </w:rPr>
                            <w:t xml:space="preserve">ASOCIACIÓN DE NETWORKERS DE </w:t>
                          </w:r>
                          <w:r w:rsidR="00AD061E">
                            <w:rPr>
                              <w:b/>
                              <w:bCs/>
                            </w:rPr>
                            <w:t>ARAGON</w:t>
                          </w:r>
                        </w:p>
                        <w:p w14:paraId="13C2FB8D" w14:textId="77777777" w:rsidR="002A4F63" w:rsidRDefault="00A458B0" w:rsidP="00A458B0">
                          <w:pPr>
                            <w:pStyle w:val="Encabezado"/>
                          </w:pPr>
                          <w:r>
                            <w:t xml:space="preserve"> </w:t>
                          </w:r>
                          <w:r w:rsidR="002A4F63" w:rsidRPr="002A4F63">
                            <w:t>P.º de la Independencia, 8, 5ºD, 50004 Zaragoza</w:t>
                          </w:r>
                        </w:p>
                        <w:p w14:paraId="02F8C19B" w14:textId="552F5454" w:rsidR="00A458B0" w:rsidRDefault="00A458B0" w:rsidP="00A458B0">
                          <w:pPr>
                            <w:pStyle w:val="Encabezado"/>
                          </w:pPr>
                          <w:r>
                            <w:t xml:space="preserve">690 38 91 74                                            </w:t>
                          </w:r>
                          <w:r w:rsidRPr="003A0162">
                            <w:t>asociacionnetworkers@gmail.com</w:t>
                          </w:r>
                        </w:p>
                        <w:p w14:paraId="329ED3A8" w14:textId="28C013F6" w:rsidR="00A458B0" w:rsidRDefault="00A458B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5755F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29.65pt;margin-top:4.95pt;width:303pt;height:68.2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">
              <v:textbox>
                <w:txbxContent>
                  <w:p w14:paraId="7ECE7942" w14:textId="11B81317" w:rsidR="00A458B0" w:rsidRDefault="00A458B0" w:rsidP="00A458B0">
                    <w:pPr>
                      <w:pStyle w:val="Encabezado"/>
                      <w:rPr>
                        <w:b/>
                        <w:bCs/>
                      </w:rPr>
                    </w:pPr>
                    <w:r w:rsidRPr="006037D5">
                      <w:rPr>
                        <w:b/>
                        <w:bCs/>
                      </w:rPr>
                      <w:t xml:space="preserve">ASOCIACIÓN DE NETWORKERS DE </w:t>
                    </w:r>
                    <w:r w:rsidR="00AD061E">
                      <w:rPr>
                        <w:b/>
                        <w:bCs/>
                      </w:rPr>
                      <w:t>ARAGON</w:t>
                    </w:r>
                  </w:p>
                  <w:p w14:paraId="13C2FB8D" w14:textId="77777777" w:rsidR="002A4F63" w:rsidRDefault="00A458B0" w:rsidP="00A458B0">
                    <w:pPr>
                      <w:pStyle w:val="Encabezado"/>
                    </w:pPr>
                    <w:r>
                      <w:t xml:space="preserve"> </w:t>
                    </w:r>
                    <w:r w:rsidR="002A4F63" w:rsidRPr="002A4F63">
                      <w:t>P.º de la Independencia, 8, 5ºD, 50004 Zaragoza</w:t>
                    </w:r>
                  </w:p>
                  <w:p w14:paraId="02F8C19B" w14:textId="552F5454" w:rsidR="00A458B0" w:rsidRDefault="00A458B0" w:rsidP="00A458B0">
                    <w:pPr>
                      <w:pStyle w:val="Encabezado"/>
                    </w:pPr>
                    <w:r>
                      <w:t xml:space="preserve">690 38 91 74                                            </w:t>
                    </w:r>
                    <w:r w:rsidRPr="003A0162">
                      <w:t>asociacionnetworkers@gmail.com</w:t>
                    </w:r>
                  </w:p>
                  <w:p w14:paraId="329ED3A8" w14:textId="28C013F6" w:rsidR="00A458B0" w:rsidRDefault="00A458B0"/>
                </w:txbxContent>
              </v:textbox>
              <w10:wrap type="square"/>
            </v:shape>
          </w:pict>
        </mc:Fallback>
      </mc:AlternateContent>
    </w:r>
    <w:r w:rsidR="00EA1F78">
      <w:rPr>
        <w:noProof/>
        <w:lang w:eastAsia="es-ES"/>
      </w:rPr>
      <w:pict w14:anchorId="39B766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62750" o:spid="_x0000_s1034" type="#_x0000_t75" style="position:absolute;margin-left:85.5pt;margin-top:-369.7pt;width:265.5pt;height:1398pt;z-index:-251652096;mso-position-horizontal-relative:margin;mso-position-vertical-relative:margin" o:allowincell="f">
          <v:imagedata r:id="rId1" o:title="Clipboard01" gain="19661f" blacklevel="22938f"/>
          <w10:wrap anchorx="margin" anchory="margin"/>
        </v:shape>
      </w:pict>
    </w:r>
    <w:r w:rsidR="00622BD6">
      <w:rPr>
        <w:noProof/>
      </w:rPr>
      <w:drawing>
        <wp:inline distT="0" distB="0" distL="0" distR="0" wp14:anchorId="43BA6027" wp14:editId="60079E4B">
          <wp:extent cx="1365885" cy="1177290"/>
          <wp:effectExtent l="0" t="0" r="5715" b="3810"/>
          <wp:docPr id="1837776913" name="Imagen 1" descr="Gráfic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7776913" name="Imagen 1" descr="Gráfico&#10;&#10;El contenido generado por IA puede ser incorrecto.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65885" cy="1177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A7420">
      <w:ptab w:relativeTo="margin" w:alignment="center" w:leader="none"/>
    </w:r>
    <w:r w:rsidR="003A7420" w:rsidRPr="003A7420">
      <w:rPr>
        <w:b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entury Gothic" w:hAnsi="Century Gothic" w:cs="Times New Roman" w:hint="default"/>
        <w:sz w:val="20"/>
        <w:szCs w:val="2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cs="Century Gothic" w:hint="default"/>
        <w:sz w:val="20"/>
        <w:szCs w:val="22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entury Gothic" w:hAnsi="Century Gothic" w:cs="Times New Roman" w:hint="default"/>
        <w:sz w:val="20"/>
        <w:szCs w:val="20"/>
      </w:r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 w:hint="default"/>
        <w:sz w:val="20"/>
      </w:rPr>
    </w:lvl>
  </w:abstractNum>
  <w:abstractNum w:abstractNumId="5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."/>
      <w:lvlJc w:val="left"/>
      <w:pPr>
        <w:tabs>
          <w:tab w:val="num" w:pos="0"/>
        </w:tabs>
        <w:ind w:left="1636" w:hanging="360"/>
      </w:pPr>
      <w:rPr>
        <w:rFonts w:ascii="Century Gothic" w:hAnsi="Century Gothic" w:cs="Century Gothic" w:hint="default"/>
        <w:i/>
        <w:sz w:val="20"/>
        <w:szCs w:val="20"/>
      </w:rPr>
    </w:lvl>
  </w:abstractNum>
  <w:abstractNum w:abstractNumId="7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."/>
      <w:lvlJc w:val="left"/>
      <w:pPr>
        <w:tabs>
          <w:tab w:val="num" w:pos="0"/>
        </w:tabs>
        <w:ind w:left="1636" w:hanging="360"/>
      </w:pPr>
      <w:rPr>
        <w:rFonts w:ascii="Century Gothic" w:hAnsi="Century Gothic" w:cs="Century Gothic" w:hint="default"/>
        <w:i/>
        <w:sz w:val="20"/>
        <w:szCs w:val="20"/>
      </w:rPr>
    </w:lvl>
  </w:abstractNum>
  <w:abstractNum w:abstractNumId="8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9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entury Gothic" w:hAnsi="Century Gothic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1" w15:restartNumberingAfterBreak="0">
    <w:nsid w:val="00000015"/>
    <w:multiLevelType w:val="multilevel"/>
    <w:tmpl w:val="00000015"/>
    <w:name w:val="WW8Num21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entury Gothic" w:hAnsi="Century Gothic"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entury Gothic" w:hAnsi="Century Gothic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entury Gothic" w:hAnsi="Century Gothic" w:cs="Century Gothic" w:hint="default"/>
        <w:iCs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" w15:restartNumberingAfterBreak="0">
    <w:nsid w:val="00000018"/>
    <w:multiLevelType w:val="multilevel"/>
    <w:tmpl w:val="00000018"/>
    <w:name w:val="WW8Num24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entury Gothic" w:hAnsi="Century Gothic" w:cs="Century Gothic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7" w15:restartNumberingAfterBreak="0">
    <w:nsid w:val="0000001B"/>
    <w:multiLevelType w:val="multilevel"/>
    <w:tmpl w:val="0000001B"/>
    <w:name w:val="WW8Num27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Century Gothic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entury Gothic" w:hAnsi="Century Gothic" w:cs="Century Gothic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Century Gothic" w:hAnsi="Century Gothic" w:cs="Century Gothic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entury Gothic" w:hAnsi="Century Gothic" w:cs="Century Gothic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entury Gothic" w:hAnsi="Century Gothic" w:cs="Century Gothic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entury Gothic" w:hAnsi="Century Gothic" w:cs="Century Gothic" w:hint="default"/>
        <w:b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entury Gothic" w:hAnsi="Century Gothic" w:cs="Century Gothic" w:hint="default"/>
        <w:b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entury Gothic" w:hAnsi="Century Gothic" w:cs="Century Gothic" w:hint="default"/>
        <w:b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entury Gothic" w:hAnsi="Century Gothic" w:cs="Century Gothic" w:hint="default"/>
        <w:b/>
        <w:sz w:val="20"/>
        <w:szCs w:val="20"/>
      </w:rPr>
    </w:lvl>
  </w:abstractNum>
  <w:abstractNum w:abstractNumId="19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entury Gothic" w:hAnsi="Century Gothic" w:cs="Century Gothic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0221529C"/>
    <w:multiLevelType w:val="hybridMultilevel"/>
    <w:tmpl w:val="385C9B26"/>
    <w:lvl w:ilvl="0" w:tplc="3AEE4436">
      <w:start w:val="1"/>
      <w:numFmt w:val="decimal"/>
      <w:pStyle w:val="Encabezado1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C15FC7"/>
    <w:multiLevelType w:val="multilevel"/>
    <w:tmpl w:val="78CA81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14E309F6"/>
    <w:multiLevelType w:val="multilevel"/>
    <w:tmpl w:val="78CA81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1B415288"/>
    <w:multiLevelType w:val="hybridMultilevel"/>
    <w:tmpl w:val="E8685F38"/>
    <w:lvl w:ilvl="0" w:tplc="6368EA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64BC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2C58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44F1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126A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5C36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CEF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EB5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82F7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28157287"/>
    <w:multiLevelType w:val="multilevel"/>
    <w:tmpl w:val="78CA81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378110DD"/>
    <w:multiLevelType w:val="hybridMultilevel"/>
    <w:tmpl w:val="5DF02356"/>
    <w:lvl w:ilvl="0" w:tplc="3EA6D5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2DD52DF"/>
    <w:multiLevelType w:val="hybridMultilevel"/>
    <w:tmpl w:val="1922A642"/>
    <w:lvl w:ilvl="0" w:tplc="CD5600CC">
      <w:numFmt w:val="bullet"/>
      <w:lvlText w:val="-"/>
      <w:lvlJc w:val="left"/>
      <w:pPr>
        <w:ind w:left="1068" w:hanging="360"/>
      </w:pPr>
      <w:rPr>
        <w:rFonts w:ascii="Calibri" w:hAnsi="Calibri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F7743C8"/>
    <w:multiLevelType w:val="hybridMultilevel"/>
    <w:tmpl w:val="268419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27153F"/>
    <w:multiLevelType w:val="hybridMultilevel"/>
    <w:tmpl w:val="05AE4B66"/>
    <w:lvl w:ilvl="0" w:tplc="2C5893A0">
      <w:start w:val="1"/>
      <w:numFmt w:val="lowerLetter"/>
      <w:lvlText w:val="%1)"/>
      <w:lvlJc w:val="left"/>
      <w:pPr>
        <w:ind w:left="360" w:hanging="360"/>
      </w:pPr>
      <w:rPr>
        <w:rFonts w:ascii="Calibri Light" w:hAnsi="Calibri Light" w:hint="default"/>
        <w:sz w:val="26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2887FD1"/>
    <w:multiLevelType w:val="hybridMultilevel"/>
    <w:tmpl w:val="97EA70AA"/>
    <w:lvl w:ilvl="0" w:tplc="F414312A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534B369A"/>
    <w:multiLevelType w:val="hybridMultilevel"/>
    <w:tmpl w:val="38382DEC"/>
    <w:lvl w:ilvl="0" w:tplc="3B50FAC6">
      <w:numFmt w:val="bullet"/>
      <w:lvlText w:val="-"/>
      <w:lvlJc w:val="left"/>
      <w:pPr>
        <w:ind w:left="720" w:hanging="360"/>
      </w:pPr>
      <w:rPr>
        <w:rFonts w:ascii="Aptos Narrow" w:eastAsiaTheme="minorHAnsi" w:hAnsi="Aptos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A54767"/>
    <w:multiLevelType w:val="multilevel"/>
    <w:tmpl w:val="DAC2CF90"/>
    <w:lvl w:ilvl="0">
      <w:start w:val="1"/>
      <w:numFmt w:val="bullet"/>
      <w:pStyle w:val="Rpido1-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DE26708"/>
    <w:multiLevelType w:val="hybridMultilevel"/>
    <w:tmpl w:val="EBC20C04"/>
    <w:lvl w:ilvl="0" w:tplc="C0C4A4A6">
      <w:start w:val="1"/>
      <w:numFmt w:val="bullet"/>
      <w:pStyle w:val="AA1stlevelbullet"/>
      <w:lvlText w:val=""/>
      <w:lvlJc w:val="left"/>
      <w:pPr>
        <w:ind w:left="1080" w:hanging="360"/>
      </w:pPr>
      <w:rPr>
        <w:rFonts w:ascii="Webdings" w:hAnsi="Webdings" w:hint="default"/>
        <w:sz w:val="20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2B33CD4"/>
    <w:multiLevelType w:val="hybridMultilevel"/>
    <w:tmpl w:val="21566B8E"/>
    <w:lvl w:ilvl="0" w:tplc="CD5600CC"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auto"/>
        <w:sz w:val="20"/>
      </w:rPr>
    </w:lvl>
    <w:lvl w:ilvl="1" w:tplc="9056C534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  <w:color w:val="auto"/>
        <w:sz w:val="20"/>
      </w:rPr>
    </w:lvl>
    <w:lvl w:ilvl="2" w:tplc="9056C534">
      <w:start w:val="1"/>
      <w:numFmt w:val="bullet"/>
      <w:lvlText w:val=""/>
      <w:lvlJc w:val="left"/>
      <w:pPr>
        <w:ind w:left="2160" w:hanging="360"/>
      </w:pPr>
      <w:rPr>
        <w:rFonts w:ascii="Webdings" w:hAnsi="Webdings" w:hint="default"/>
        <w:sz w:val="20"/>
      </w:rPr>
    </w:lvl>
    <w:lvl w:ilvl="3" w:tplc="9056C534">
      <w:start w:val="1"/>
      <w:numFmt w:val="bullet"/>
      <w:lvlText w:val=""/>
      <w:lvlJc w:val="left"/>
      <w:pPr>
        <w:ind w:left="2880" w:hanging="360"/>
      </w:pPr>
      <w:rPr>
        <w:rFonts w:ascii="Webdings" w:hAnsi="Webdings" w:hint="default"/>
        <w:sz w:val="20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B9212C"/>
    <w:multiLevelType w:val="hybridMultilevel"/>
    <w:tmpl w:val="899CAA8E"/>
    <w:lvl w:ilvl="0" w:tplc="6368EA8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FF470F"/>
    <w:multiLevelType w:val="hybridMultilevel"/>
    <w:tmpl w:val="9A820F68"/>
    <w:lvl w:ilvl="0" w:tplc="CD5600CC"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C56C43"/>
    <w:multiLevelType w:val="hybridMultilevel"/>
    <w:tmpl w:val="D664671C"/>
    <w:lvl w:ilvl="0" w:tplc="CD5600CC">
      <w:numFmt w:val="bullet"/>
      <w:pStyle w:val="AA2ndlevelbullet"/>
      <w:lvlText w:val="-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CC43C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AF20120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color w:val="auto"/>
        <w:sz w:val="20"/>
      </w:rPr>
    </w:lvl>
    <w:lvl w:ilvl="3" w:tplc="971C77EA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7A484E"/>
    <w:multiLevelType w:val="hybridMultilevel"/>
    <w:tmpl w:val="5DF02356"/>
    <w:lvl w:ilvl="0" w:tplc="3EA6D5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8773810">
    <w:abstractNumId w:val="33"/>
  </w:num>
  <w:num w:numId="2" w16cid:durableId="1367025457">
    <w:abstractNumId w:val="32"/>
  </w:num>
  <w:num w:numId="3" w16cid:durableId="1500657968">
    <w:abstractNumId w:val="36"/>
  </w:num>
  <w:num w:numId="4" w16cid:durableId="1945115868">
    <w:abstractNumId w:val="20"/>
  </w:num>
  <w:num w:numId="5" w16cid:durableId="1635939444">
    <w:abstractNumId w:val="31"/>
  </w:num>
  <w:num w:numId="6" w16cid:durableId="547033243">
    <w:abstractNumId w:val="37"/>
  </w:num>
  <w:num w:numId="7" w16cid:durableId="322515957">
    <w:abstractNumId w:val="35"/>
  </w:num>
  <w:num w:numId="8" w16cid:durableId="1253975254">
    <w:abstractNumId w:val="25"/>
  </w:num>
  <w:num w:numId="9" w16cid:durableId="1720014730">
    <w:abstractNumId w:val="21"/>
  </w:num>
  <w:num w:numId="10" w16cid:durableId="423695161">
    <w:abstractNumId w:val="26"/>
  </w:num>
  <w:num w:numId="11" w16cid:durableId="567806762">
    <w:abstractNumId w:val="29"/>
  </w:num>
  <w:num w:numId="12" w16cid:durableId="1360349365">
    <w:abstractNumId w:val="28"/>
  </w:num>
  <w:num w:numId="13" w16cid:durableId="399064381">
    <w:abstractNumId w:val="22"/>
  </w:num>
  <w:num w:numId="14" w16cid:durableId="202906781">
    <w:abstractNumId w:val="24"/>
  </w:num>
  <w:num w:numId="15" w16cid:durableId="2124494254">
    <w:abstractNumId w:val="30"/>
  </w:num>
  <w:num w:numId="16" w16cid:durableId="797260426">
    <w:abstractNumId w:val="23"/>
  </w:num>
  <w:num w:numId="17" w16cid:durableId="913929729">
    <w:abstractNumId w:val="27"/>
  </w:num>
  <w:num w:numId="18" w16cid:durableId="1597908746">
    <w:abstractNumId w:val="3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0CB"/>
    <w:rsid w:val="00000932"/>
    <w:rsid w:val="0001546A"/>
    <w:rsid w:val="00021DB9"/>
    <w:rsid w:val="00023C1B"/>
    <w:rsid w:val="000344BC"/>
    <w:rsid w:val="00035131"/>
    <w:rsid w:val="00042C8A"/>
    <w:rsid w:val="00043144"/>
    <w:rsid w:val="000441A3"/>
    <w:rsid w:val="000446E6"/>
    <w:rsid w:val="00045210"/>
    <w:rsid w:val="00050FDE"/>
    <w:rsid w:val="00055F70"/>
    <w:rsid w:val="00056337"/>
    <w:rsid w:val="00060108"/>
    <w:rsid w:val="0006564E"/>
    <w:rsid w:val="00066520"/>
    <w:rsid w:val="00067832"/>
    <w:rsid w:val="00070F73"/>
    <w:rsid w:val="00074192"/>
    <w:rsid w:val="0007774B"/>
    <w:rsid w:val="0008024D"/>
    <w:rsid w:val="00081DA5"/>
    <w:rsid w:val="000843A9"/>
    <w:rsid w:val="0009330B"/>
    <w:rsid w:val="00093E14"/>
    <w:rsid w:val="00094C21"/>
    <w:rsid w:val="00096061"/>
    <w:rsid w:val="000A2223"/>
    <w:rsid w:val="000A4EA2"/>
    <w:rsid w:val="000B2CB6"/>
    <w:rsid w:val="000C4B0B"/>
    <w:rsid w:val="000C6FBB"/>
    <w:rsid w:val="000D31CC"/>
    <w:rsid w:val="000D4BF8"/>
    <w:rsid w:val="000D5F4D"/>
    <w:rsid w:val="000D63A3"/>
    <w:rsid w:val="000E0036"/>
    <w:rsid w:val="000E00E4"/>
    <w:rsid w:val="000E1443"/>
    <w:rsid w:val="000E4616"/>
    <w:rsid w:val="000E744A"/>
    <w:rsid w:val="000E74A5"/>
    <w:rsid w:val="000F1C88"/>
    <w:rsid w:val="000F793A"/>
    <w:rsid w:val="001005AC"/>
    <w:rsid w:val="00100A29"/>
    <w:rsid w:val="00100C90"/>
    <w:rsid w:val="0010394A"/>
    <w:rsid w:val="00110E01"/>
    <w:rsid w:val="00111D81"/>
    <w:rsid w:val="001125D5"/>
    <w:rsid w:val="00115007"/>
    <w:rsid w:val="00121256"/>
    <w:rsid w:val="00121C58"/>
    <w:rsid w:val="001301CE"/>
    <w:rsid w:val="00131713"/>
    <w:rsid w:val="001324C0"/>
    <w:rsid w:val="001363F9"/>
    <w:rsid w:val="00137111"/>
    <w:rsid w:val="00140D27"/>
    <w:rsid w:val="0014174B"/>
    <w:rsid w:val="00142409"/>
    <w:rsid w:val="00144D79"/>
    <w:rsid w:val="001477A0"/>
    <w:rsid w:val="00150C4B"/>
    <w:rsid w:val="00160F2F"/>
    <w:rsid w:val="00166339"/>
    <w:rsid w:val="00170283"/>
    <w:rsid w:val="00170B22"/>
    <w:rsid w:val="00174357"/>
    <w:rsid w:val="00177BE6"/>
    <w:rsid w:val="00180635"/>
    <w:rsid w:val="00180CB8"/>
    <w:rsid w:val="00182A00"/>
    <w:rsid w:val="00182B8C"/>
    <w:rsid w:val="001847F0"/>
    <w:rsid w:val="0019262E"/>
    <w:rsid w:val="00194ECD"/>
    <w:rsid w:val="0019666C"/>
    <w:rsid w:val="001A0ABD"/>
    <w:rsid w:val="001A1705"/>
    <w:rsid w:val="001A20CD"/>
    <w:rsid w:val="001A4A08"/>
    <w:rsid w:val="001B676C"/>
    <w:rsid w:val="001C10EB"/>
    <w:rsid w:val="001C3526"/>
    <w:rsid w:val="001C500C"/>
    <w:rsid w:val="001C7945"/>
    <w:rsid w:val="001D3D65"/>
    <w:rsid w:val="001D45AA"/>
    <w:rsid w:val="001D69A3"/>
    <w:rsid w:val="001E1F2E"/>
    <w:rsid w:val="001E32B7"/>
    <w:rsid w:val="001E3916"/>
    <w:rsid w:val="001E5021"/>
    <w:rsid w:val="001E6A37"/>
    <w:rsid w:val="001F1F27"/>
    <w:rsid w:val="001F40CC"/>
    <w:rsid w:val="001F5C64"/>
    <w:rsid w:val="00201DB1"/>
    <w:rsid w:val="00202E9E"/>
    <w:rsid w:val="002115DB"/>
    <w:rsid w:val="00212301"/>
    <w:rsid w:val="00215BF7"/>
    <w:rsid w:val="00215DB5"/>
    <w:rsid w:val="00220BF4"/>
    <w:rsid w:val="00223756"/>
    <w:rsid w:val="002311CB"/>
    <w:rsid w:val="0023658C"/>
    <w:rsid w:val="00236689"/>
    <w:rsid w:val="00236761"/>
    <w:rsid w:val="00242C78"/>
    <w:rsid w:val="0024362E"/>
    <w:rsid w:val="00247E84"/>
    <w:rsid w:val="00247F70"/>
    <w:rsid w:val="002506D0"/>
    <w:rsid w:val="0025458A"/>
    <w:rsid w:val="00260F3B"/>
    <w:rsid w:val="002635DC"/>
    <w:rsid w:val="00265B70"/>
    <w:rsid w:val="00267135"/>
    <w:rsid w:val="0027226E"/>
    <w:rsid w:val="00275AD6"/>
    <w:rsid w:val="00276D19"/>
    <w:rsid w:val="00277326"/>
    <w:rsid w:val="00284D65"/>
    <w:rsid w:val="00291559"/>
    <w:rsid w:val="00292DF2"/>
    <w:rsid w:val="0029327A"/>
    <w:rsid w:val="00293BCE"/>
    <w:rsid w:val="00294ECA"/>
    <w:rsid w:val="00295DB9"/>
    <w:rsid w:val="00297A3A"/>
    <w:rsid w:val="002A226C"/>
    <w:rsid w:val="002A4F63"/>
    <w:rsid w:val="002A563E"/>
    <w:rsid w:val="002A63F2"/>
    <w:rsid w:val="002A6A56"/>
    <w:rsid w:val="002B370C"/>
    <w:rsid w:val="002B4130"/>
    <w:rsid w:val="002B5E7F"/>
    <w:rsid w:val="002D1B3F"/>
    <w:rsid w:val="002D2132"/>
    <w:rsid w:val="002D26A4"/>
    <w:rsid w:val="002D3A1C"/>
    <w:rsid w:val="002D4005"/>
    <w:rsid w:val="002D4AC8"/>
    <w:rsid w:val="002D75AB"/>
    <w:rsid w:val="002E3ACA"/>
    <w:rsid w:val="002E3DB0"/>
    <w:rsid w:val="002E416D"/>
    <w:rsid w:val="002F413A"/>
    <w:rsid w:val="002F55EF"/>
    <w:rsid w:val="002F6868"/>
    <w:rsid w:val="00305139"/>
    <w:rsid w:val="00307823"/>
    <w:rsid w:val="00312300"/>
    <w:rsid w:val="0031433D"/>
    <w:rsid w:val="00315E8F"/>
    <w:rsid w:val="00316016"/>
    <w:rsid w:val="003167D9"/>
    <w:rsid w:val="00317D7D"/>
    <w:rsid w:val="0032331C"/>
    <w:rsid w:val="003272CD"/>
    <w:rsid w:val="0033200A"/>
    <w:rsid w:val="00332ED1"/>
    <w:rsid w:val="00333AC5"/>
    <w:rsid w:val="00336580"/>
    <w:rsid w:val="00337C93"/>
    <w:rsid w:val="00344538"/>
    <w:rsid w:val="00346F20"/>
    <w:rsid w:val="00347C4F"/>
    <w:rsid w:val="00347E4F"/>
    <w:rsid w:val="00351357"/>
    <w:rsid w:val="00353C14"/>
    <w:rsid w:val="00354235"/>
    <w:rsid w:val="003608A7"/>
    <w:rsid w:val="00362E1F"/>
    <w:rsid w:val="00363536"/>
    <w:rsid w:val="00366B28"/>
    <w:rsid w:val="00373C6A"/>
    <w:rsid w:val="00373D1A"/>
    <w:rsid w:val="00375D16"/>
    <w:rsid w:val="003843FA"/>
    <w:rsid w:val="00393EA1"/>
    <w:rsid w:val="00395AFC"/>
    <w:rsid w:val="003A0162"/>
    <w:rsid w:val="003A028D"/>
    <w:rsid w:val="003A154D"/>
    <w:rsid w:val="003A2781"/>
    <w:rsid w:val="003A7420"/>
    <w:rsid w:val="003B1A61"/>
    <w:rsid w:val="003B387F"/>
    <w:rsid w:val="003B3E33"/>
    <w:rsid w:val="003B5F34"/>
    <w:rsid w:val="003B69FC"/>
    <w:rsid w:val="003C00B2"/>
    <w:rsid w:val="003C36CA"/>
    <w:rsid w:val="003C4080"/>
    <w:rsid w:val="003C412F"/>
    <w:rsid w:val="003D3787"/>
    <w:rsid w:val="003D4502"/>
    <w:rsid w:val="003D6368"/>
    <w:rsid w:val="003D70A9"/>
    <w:rsid w:val="003E1FED"/>
    <w:rsid w:val="003E2CE1"/>
    <w:rsid w:val="003E2F7A"/>
    <w:rsid w:val="003E3381"/>
    <w:rsid w:val="003E4170"/>
    <w:rsid w:val="003E6B61"/>
    <w:rsid w:val="003E74E6"/>
    <w:rsid w:val="003E7522"/>
    <w:rsid w:val="003F16AC"/>
    <w:rsid w:val="003F3E2C"/>
    <w:rsid w:val="003F76D8"/>
    <w:rsid w:val="00403BF4"/>
    <w:rsid w:val="004058A8"/>
    <w:rsid w:val="004059FD"/>
    <w:rsid w:val="00405A1B"/>
    <w:rsid w:val="00411CD3"/>
    <w:rsid w:val="00412216"/>
    <w:rsid w:val="00416B97"/>
    <w:rsid w:val="0042119D"/>
    <w:rsid w:val="004224C1"/>
    <w:rsid w:val="004224DB"/>
    <w:rsid w:val="00422B83"/>
    <w:rsid w:val="00426D3E"/>
    <w:rsid w:val="00431BDD"/>
    <w:rsid w:val="00431CF6"/>
    <w:rsid w:val="004415B9"/>
    <w:rsid w:val="00444BB6"/>
    <w:rsid w:val="0044685F"/>
    <w:rsid w:val="00447555"/>
    <w:rsid w:val="004513F3"/>
    <w:rsid w:val="004559FD"/>
    <w:rsid w:val="0045739F"/>
    <w:rsid w:val="00461949"/>
    <w:rsid w:val="00461F37"/>
    <w:rsid w:val="00467C50"/>
    <w:rsid w:val="004734C8"/>
    <w:rsid w:val="00474CB3"/>
    <w:rsid w:val="0047592D"/>
    <w:rsid w:val="00482672"/>
    <w:rsid w:val="00491046"/>
    <w:rsid w:val="00494DBD"/>
    <w:rsid w:val="004954E3"/>
    <w:rsid w:val="00496BB1"/>
    <w:rsid w:val="004A3ABC"/>
    <w:rsid w:val="004A4063"/>
    <w:rsid w:val="004A6400"/>
    <w:rsid w:val="004A7858"/>
    <w:rsid w:val="004B1C27"/>
    <w:rsid w:val="004C2159"/>
    <w:rsid w:val="004C2597"/>
    <w:rsid w:val="004C4DB5"/>
    <w:rsid w:val="004D351D"/>
    <w:rsid w:val="004D3985"/>
    <w:rsid w:val="004E0779"/>
    <w:rsid w:val="004E2FDA"/>
    <w:rsid w:val="004E55A2"/>
    <w:rsid w:val="004F3BB9"/>
    <w:rsid w:val="004F533C"/>
    <w:rsid w:val="004F65D6"/>
    <w:rsid w:val="004F7B52"/>
    <w:rsid w:val="00503396"/>
    <w:rsid w:val="005120E5"/>
    <w:rsid w:val="005147E2"/>
    <w:rsid w:val="00524AF5"/>
    <w:rsid w:val="0052728D"/>
    <w:rsid w:val="00527352"/>
    <w:rsid w:val="005368E9"/>
    <w:rsid w:val="00540FF0"/>
    <w:rsid w:val="00541834"/>
    <w:rsid w:val="005420D8"/>
    <w:rsid w:val="00550902"/>
    <w:rsid w:val="00551534"/>
    <w:rsid w:val="00554C08"/>
    <w:rsid w:val="005562E8"/>
    <w:rsid w:val="0055752D"/>
    <w:rsid w:val="00565FF7"/>
    <w:rsid w:val="00570A0C"/>
    <w:rsid w:val="00570B3F"/>
    <w:rsid w:val="00572588"/>
    <w:rsid w:val="00573DC0"/>
    <w:rsid w:val="00574132"/>
    <w:rsid w:val="00575C24"/>
    <w:rsid w:val="005760B8"/>
    <w:rsid w:val="005770BE"/>
    <w:rsid w:val="00581EBF"/>
    <w:rsid w:val="00582B20"/>
    <w:rsid w:val="00594B44"/>
    <w:rsid w:val="00596500"/>
    <w:rsid w:val="00597E35"/>
    <w:rsid w:val="005A56E9"/>
    <w:rsid w:val="005A57B7"/>
    <w:rsid w:val="005B040F"/>
    <w:rsid w:val="005B1CA2"/>
    <w:rsid w:val="005B51E6"/>
    <w:rsid w:val="005B5E8E"/>
    <w:rsid w:val="005B6165"/>
    <w:rsid w:val="005B6AF3"/>
    <w:rsid w:val="005C024C"/>
    <w:rsid w:val="005C114F"/>
    <w:rsid w:val="005C3435"/>
    <w:rsid w:val="005C6085"/>
    <w:rsid w:val="005D0FBC"/>
    <w:rsid w:val="005D26C0"/>
    <w:rsid w:val="005D39E5"/>
    <w:rsid w:val="005E4898"/>
    <w:rsid w:val="005F1DD8"/>
    <w:rsid w:val="005F3E28"/>
    <w:rsid w:val="005F7EE6"/>
    <w:rsid w:val="00601615"/>
    <w:rsid w:val="006037D5"/>
    <w:rsid w:val="00606F65"/>
    <w:rsid w:val="00610C5B"/>
    <w:rsid w:val="0061723B"/>
    <w:rsid w:val="00617ABD"/>
    <w:rsid w:val="00622BD6"/>
    <w:rsid w:val="00634A0C"/>
    <w:rsid w:val="00634A68"/>
    <w:rsid w:val="006372FD"/>
    <w:rsid w:val="006406A2"/>
    <w:rsid w:val="00643B38"/>
    <w:rsid w:val="006461F0"/>
    <w:rsid w:val="00646DEC"/>
    <w:rsid w:val="006555BE"/>
    <w:rsid w:val="00656276"/>
    <w:rsid w:val="00656B68"/>
    <w:rsid w:val="0065750B"/>
    <w:rsid w:val="0066051A"/>
    <w:rsid w:val="0066209A"/>
    <w:rsid w:val="006644F5"/>
    <w:rsid w:val="0067048D"/>
    <w:rsid w:val="006751D0"/>
    <w:rsid w:val="006807DD"/>
    <w:rsid w:val="006814E3"/>
    <w:rsid w:val="006837D2"/>
    <w:rsid w:val="0068484D"/>
    <w:rsid w:val="006869E6"/>
    <w:rsid w:val="0069242F"/>
    <w:rsid w:val="00695A63"/>
    <w:rsid w:val="0069741A"/>
    <w:rsid w:val="006A32B3"/>
    <w:rsid w:val="006A4DA6"/>
    <w:rsid w:val="006B064E"/>
    <w:rsid w:val="006B17D5"/>
    <w:rsid w:val="006B2446"/>
    <w:rsid w:val="006B628D"/>
    <w:rsid w:val="006C2C9A"/>
    <w:rsid w:val="006C496F"/>
    <w:rsid w:val="006D1EDA"/>
    <w:rsid w:val="006D3EBE"/>
    <w:rsid w:val="006D5A4C"/>
    <w:rsid w:val="006D6628"/>
    <w:rsid w:val="006E0338"/>
    <w:rsid w:val="006E0995"/>
    <w:rsid w:val="006E0EEA"/>
    <w:rsid w:val="006E27DF"/>
    <w:rsid w:val="006E2ACB"/>
    <w:rsid w:val="006E3B4E"/>
    <w:rsid w:val="006E3D53"/>
    <w:rsid w:val="006E43C7"/>
    <w:rsid w:val="006E5D0C"/>
    <w:rsid w:val="006F0AF4"/>
    <w:rsid w:val="006F0BC3"/>
    <w:rsid w:val="006F2BD1"/>
    <w:rsid w:val="006F46B8"/>
    <w:rsid w:val="006F5F6F"/>
    <w:rsid w:val="007018F3"/>
    <w:rsid w:val="007028AD"/>
    <w:rsid w:val="007060C3"/>
    <w:rsid w:val="00711723"/>
    <w:rsid w:val="00711D58"/>
    <w:rsid w:val="00713E05"/>
    <w:rsid w:val="007148CD"/>
    <w:rsid w:val="00715D96"/>
    <w:rsid w:val="0071674B"/>
    <w:rsid w:val="007168F1"/>
    <w:rsid w:val="00717D48"/>
    <w:rsid w:val="0072152E"/>
    <w:rsid w:val="00727828"/>
    <w:rsid w:val="00730048"/>
    <w:rsid w:val="0073183D"/>
    <w:rsid w:val="00734D46"/>
    <w:rsid w:val="007413D6"/>
    <w:rsid w:val="00741AA0"/>
    <w:rsid w:val="007433B2"/>
    <w:rsid w:val="00743912"/>
    <w:rsid w:val="007473AC"/>
    <w:rsid w:val="00747A03"/>
    <w:rsid w:val="0075475C"/>
    <w:rsid w:val="007555CA"/>
    <w:rsid w:val="00757A61"/>
    <w:rsid w:val="0076171F"/>
    <w:rsid w:val="0076221D"/>
    <w:rsid w:val="00764627"/>
    <w:rsid w:val="007656D9"/>
    <w:rsid w:val="00771783"/>
    <w:rsid w:val="00783E9B"/>
    <w:rsid w:val="00784FAF"/>
    <w:rsid w:val="007856D8"/>
    <w:rsid w:val="007A000E"/>
    <w:rsid w:val="007A2B15"/>
    <w:rsid w:val="007A5A73"/>
    <w:rsid w:val="007B1817"/>
    <w:rsid w:val="007B7CE5"/>
    <w:rsid w:val="007C2886"/>
    <w:rsid w:val="007C3085"/>
    <w:rsid w:val="007C6681"/>
    <w:rsid w:val="007D0D56"/>
    <w:rsid w:val="007D1FBA"/>
    <w:rsid w:val="007D5665"/>
    <w:rsid w:val="007D7BAA"/>
    <w:rsid w:val="007E513C"/>
    <w:rsid w:val="007E6D96"/>
    <w:rsid w:val="007E7439"/>
    <w:rsid w:val="007E7F31"/>
    <w:rsid w:val="007F1B5A"/>
    <w:rsid w:val="007F390C"/>
    <w:rsid w:val="007F440C"/>
    <w:rsid w:val="007F52A2"/>
    <w:rsid w:val="007F52E2"/>
    <w:rsid w:val="00803509"/>
    <w:rsid w:val="00803A67"/>
    <w:rsid w:val="00803B25"/>
    <w:rsid w:val="00803B3A"/>
    <w:rsid w:val="008051B6"/>
    <w:rsid w:val="00806411"/>
    <w:rsid w:val="00812DF6"/>
    <w:rsid w:val="00822272"/>
    <w:rsid w:val="008250E8"/>
    <w:rsid w:val="0083395F"/>
    <w:rsid w:val="008351BE"/>
    <w:rsid w:val="00837AFC"/>
    <w:rsid w:val="00841260"/>
    <w:rsid w:val="00842581"/>
    <w:rsid w:val="0084315E"/>
    <w:rsid w:val="00845EE4"/>
    <w:rsid w:val="00851BD4"/>
    <w:rsid w:val="008551D5"/>
    <w:rsid w:val="008562C0"/>
    <w:rsid w:val="00857001"/>
    <w:rsid w:val="0086140B"/>
    <w:rsid w:val="00862F56"/>
    <w:rsid w:val="008637F9"/>
    <w:rsid w:val="00865D7C"/>
    <w:rsid w:val="0087368F"/>
    <w:rsid w:val="00874E3C"/>
    <w:rsid w:val="0087722F"/>
    <w:rsid w:val="00877BC7"/>
    <w:rsid w:val="0088015B"/>
    <w:rsid w:val="008829AB"/>
    <w:rsid w:val="008835DB"/>
    <w:rsid w:val="00891339"/>
    <w:rsid w:val="00893E13"/>
    <w:rsid w:val="00894774"/>
    <w:rsid w:val="008948FF"/>
    <w:rsid w:val="00897830"/>
    <w:rsid w:val="008A7A3C"/>
    <w:rsid w:val="008B2085"/>
    <w:rsid w:val="008B38DE"/>
    <w:rsid w:val="008B47D6"/>
    <w:rsid w:val="008B4C97"/>
    <w:rsid w:val="008B5B26"/>
    <w:rsid w:val="008B6160"/>
    <w:rsid w:val="008C1DB3"/>
    <w:rsid w:val="008C374A"/>
    <w:rsid w:val="008C3799"/>
    <w:rsid w:val="008C6245"/>
    <w:rsid w:val="008D0C8F"/>
    <w:rsid w:val="008D2445"/>
    <w:rsid w:val="008D44B8"/>
    <w:rsid w:val="008E0159"/>
    <w:rsid w:val="008E70CB"/>
    <w:rsid w:val="008F0F7A"/>
    <w:rsid w:val="008F173E"/>
    <w:rsid w:val="008F1FBF"/>
    <w:rsid w:val="008F7D7F"/>
    <w:rsid w:val="00903C13"/>
    <w:rsid w:val="00903E99"/>
    <w:rsid w:val="00904A88"/>
    <w:rsid w:val="0090522A"/>
    <w:rsid w:val="00905B5E"/>
    <w:rsid w:val="009078C5"/>
    <w:rsid w:val="00910702"/>
    <w:rsid w:val="00917257"/>
    <w:rsid w:val="00917FD0"/>
    <w:rsid w:val="00922CBF"/>
    <w:rsid w:val="00926F73"/>
    <w:rsid w:val="00930497"/>
    <w:rsid w:val="00932D6E"/>
    <w:rsid w:val="00932E1E"/>
    <w:rsid w:val="00934A31"/>
    <w:rsid w:val="00935A48"/>
    <w:rsid w:val="00937711"/>
    <w:rsid w:val="0094017F"/>
    <w:rsid w:val="00944DBE"/>
    <w:rsid w:val="0094587E"/>
    <w:rsid w:val="009464AF"/>
    <w:rsid w:val="0095127C"/>
    <w:rsid w:val="00951603"/>
    <w:rsid w:val="00954133"/>
    <w:rsid w:val="00955216"/>
    <w:rsid w:val="00962B5D"/>
    <w:rsid w:val="00964C6F"/>
    <w:rsid w:val="00965038"/>
    <w:rsid w:val="0097091E"/>
    <w:rsid w:val="00972E5E"/>
    <w:rsid w:val="00973602"/>
    <w:rsid w:val="00974E95"/>
    <w:rsid w:val="00975944"/>
    <w:rsid w:val="009814B9"/>
    <w:rsid w:val="00982BE5"/>
    <w:rsid w:val="00983222"/>
    <w:rsid w:val="009876BD"/>
    <w:rsid w:val="009A111D"/>
    <w:rsid w:val="009A19B8"/>
    <w:rsid w:val="009A74F7"/>
    <w:rsid w:val="009B403C"/>
    <w:rsid w:val="009C064B"/>
    <w:rsid w:val="009C2DF3"/>
    <w:rsid w:val="009C3AC4"/>
    <w:rsid w:val="009C5970"/>
    <w:rsid w:val="009D2387"/>
    <w:rsid w:val="009D26A0"/>
    <w:rsid w:val="009D4801"/>
    <w:rsid w:val="009D7BAF"/>
    <w:rsid w:val="009E41ED"/>
    <w:rsid w:val="009E47A7"/>
    <w:rsid w:val="009F46ED"/>
    <w:rsid w:val="00A04679"/>
    <w:rsid w:val="00A0637B"/>
    <w:rsid w:val="00A072B6"/>
    <w:rsid w:val="00A07B35"/>
    <w:rsid w:val="00A10ACA"/>
    <w:rsid w:val="00A11174"/>
    <w:rsid w:val="00A11406"/>
    <w:rsid w:val="00A132EA"/>
    <w:rsid w:val="00A20FB6"/>
    <w:rsid w:val="00A22256"/>
    <w:rsid w:val="00A223FA"/>
    <w:rsid w:val="00A22922"/>
    <w:rsid w:val="00A229BB"/>
    <w:rsid w:val="00A2396A"/>
    <w:rsid w:val="00A25533"/>
    <w:rsid w:val="00A318DC"/>
    <w:rsid w:val="00A31D95"/>
    <w:rsid w:val="00A32294"/>
    <w:rsid w:val="00A33808"/>
    <w:rsid w:val="00A35965"/>
    <w:rsid w:val="00A458B0"/>
    <w:rsid w:val="00A46B58"/>
    <w:rsid w:val="00A473CF"/>
    <w:rsid w:val="00A52133"/>
    <w:rsid w:val="00A614EA"/>
    <w:rsid w:val="00A67265"/>
    <w:rsid w:val="00A70938"/>
    <w:rsid w:val="00A71F27"/>
    <w:rsid w:val="00A71F61"/>
    <w:rsid w:val="00A7200A"/>
    <w:rsid w:val="00A73181"/>
    <w:rsid w:val="00A745BF"/>
    <w:rsid w:val="00A76A62"/>
    <w:rsid w:val="00A778D8"/>
    <w:rsid w:val="00A8293A"/>
    <w:rsid w:val="00A8716F"/>
    <w:rsid w:val="00A91D45"/>
    <w:rsid w:val="00A9606A"/>
    <w:rsid w:val="00A97B06"/>
    <w:rsid w:val="00A97FAD"/>
    <w:rsid w:val="00AA1291"/>
    <w:rsid w:val="00AA1FEB"/>
    <w:rsid w:val="00AA5121"/>
    <w:rsid w:val="00AB013F"/>
    <w:rsid w:val="00AB188D"/>
    <w:rsid w:val="00AB6757"/>
    <w:rsid w:val="00AC0A7E"/>
    <w:rsid w:val="00AC1CC4"/>
    <w:rsid w:val="00AC3023"/>
    <w:rsid w:val="00AC528F"/>
    <w:rsid w:val="00AC6639"/>
    <w:rsid w:val="00AC691F"/>
    <w:rsid w:val="00AD0431"/>
    <w:rsid w:val="00AD061E"/>
    <w:rsid w:val="00AD114F"/>
    <w:rsid w:val="00AD18F6"/>
    <w:rsid w:val="00AD49BA"/>
    <w:rsid w:val="00AD6553"/>
    <w:rsid w:val="00AD72CE"/>
    <w:rsid w:val="00AE0C58"/>
    <w:rsid w:val="00AF1ACD"/>
    <w:rsid w:val="00AF2039"/>
    <w:rsid w:val="00AF52E7"/>
    <w:rsid w:val="00AF67A3"/>
    <w:rsid w:val="00B009D7"/>
    <w:rsid w:val="00B0267F"/>
    <w:rsid w:val="00B04DD3"/>
    <w:rsid w:val="00B05FD4"/>
    <w:rsid w:val="00B06D30"/>
    <w:rsid w:val="00B12906"/>
    <w:rsid w:val="00B14E10"/>
    <w:rsid w:val="00B264B5"/>
    <w:rsid w:val="00B30863"/>
    <w:rsid w:val="00B35240"/>
    <w:rsid w:val="00B36DB9"/>
    <w:rsid w:val="00B4062C"/>
    <w:rsid w:val="00B411BC"/>
    <w:rsid w:val="00B43402"/>
    <w:rsid w:val="00B44A3C"/>
    <w:rsid w:val="00B510D9"/>
    <w:rsid w:val="00B54323"/>
    <w:rsid w:val="00B615F3"/>
    <w:rsid w:val="00B623BC"/>
    <w:rsid w:val="00B63A7F"/>
    <w:rsid w:val="00B64BF1"/>
    <w:rsid w:val="00B6712A"/>
    <w:rsid w:val="00B70BA8"/>
    <w:rsid w:val="00B71AE1"/>
    <w:rsid w:val="00B72944"/>
    <w:rsid w:val="00B7385F"/>
    <w:rsid w:val="00B74F83"/>
    <w:rsid w:val="00B765DE"/>
    <w:rsid w:val="00B7698B"/>
    <w:rsid w:val="00B8398A"/>
    <w:rsid w:val="00B86D59"/>
    <w:rsid w:val="00B90752"/>
    <w:rsid w:val="00B93D82"/>
    <w:rsid w:val="00B95E0E"/>
    <w:rsid w:val="00BA0A40"/>
    <w:rsid w:val="00BA6B35"/>
    <w:rsid w:val="00BB0AA6"/>
    <w:rsid w:val="00BB0DC0"/>
    <w:rsid w:val="00BB160E"/>
    <w:rsid w:val="00BB59BC"/>
    <w:rsid w:val="00BC0072"/>
    <w:rsid w:val="00BC3BC4"/>
    <w:rsid w:val="00BC7D6D"/>
    <w:rsid w:val="00BC7D98"/>
    <w:rsid w:val="00BD312B"/>
    <w:rsid w:val="00BD349F"/>
    <w:rsid w:val="00BE1D57"/>
    <w:rsid w:val="00BF29C4"/>
    <w:rsid w:val="00BF3781"/>
    <w:rsid w:val="00C0171B"/>
    <w:rsid w:val="00C03D47"/>
    <w:rsid w:val="00C044CB"/>
    <w:rsid w:val="00C06E98"/>
    <w:rsid w:val="00C11882"/>
    <w:rsid w:val="00C12C59"/>
    <w:rsid w:val="00C13D19"/>
    <w:rsid w:val="00C2277F"/>
    <w:rsid w:val="00C2395E"/>
    <w:rsid w:val="00C24BFF"/>
    <w:rsid w:val="00C25E2B"/>
    <w:rsid w:val="00C26570"/>
    <w:rsid w:val="00C265F0"/>
    <w:rsid w:val="00C36D28"/>
    <w:rsid w:val="00C37B04"/>
    <w:rsid w:val="00C43F9C"/>
    <w:rsid w:val="00C44632"/>
    <w:rsid w:val="00C44EE7"/>
    <w:rsid w:val="00C45EFC"/>
    <w:rsid w:val="00C46721"/>
    <w:rsid w:val="00C47D3C"/>
    <w:rsid w:val="00C528BB"/>
    <w:rsid w:val="00C5747B"/>
    <w:rsid w:val="00C57D73"/>
    <w:rsid w:val="00C74CC5"/>
    <w:rsid w:val="00C801EC"/>
    <w:rsid w:val="00C806D1"/>
    <w:rsid w:val="00C81B93"/>
    <w:rsid w:val="00C845A6"/>
    <w:rsid w:val="00C85B43"/>
    <w:rsid w:val="00C87B1B"/>
    <w:rsid w:val="00C932E1"/>
    <w:rsid w:val="00C9437D"/>
    <w:rsid w:val="00C9500A"/>
    <w:rsid w:val="00C9509F"/>
    <w:rsid w:val="00C95CAE"/>
    <w:rsid w:val="00C97ABE"/>
    <w:rsid w:val="00CA0F45"/>
    <w:rsid w:val="00CA18EB"/>
    <w:rsid w:val="00CA669F"/>
    <w:rsid w:val="00CA7C70"/>
    <w:rsid w:val="00CB0CDC"/>
    <w:rsid w:val="00CB2B2B"/>
    <w:rsid w:val="00CB5528"/>
    <w:rsid w:val="00CC3CB0"/>
    <w:rsid w:val="00CC5286"/>
    <w:rsid w:val="00CC6A39"/>
    <w:rsid w:val="00CC7035"/>
    <w:rsid w:val="00CD1A9D"/>
    <w:rsid w:val="00CD20B3"/>
    <w:rsid w:val="00CD5E7E"/>
    <w:rsid w:val="00CD6F4D"/>
    <w:rsid w:val="00CD795E"/>
    <w:rsid w:val="00CD7EE0"/>
    <w:rsid w:val="00CE1BAB"/>
    <w:rsid w:val="00CE2227"/>
    <w:rsid w:val="00CE22BD"/>
    <w:rsid w:val="00CE6134"/>
    <w:rsid w:val="00CF2C31"/>
    <w:rsid w:val="00CF453D"/>
    <w:rsid w:val="00CF515F"/>
    <w:rsid w:val="00CF6CF0"/>
    <w:rsid w:val="00D0347F"/>
    <w:rsid w:val="00D03D40"/>
    <w:rsid w:val="00D04861"/>
    <w:rsid w:val="00D074C8"/>
    <w:rsid w:val="00D12CF7"/>
    <w:rsid w:val="00D20F53"/>
    <w:rsid w:val="00D2175B"/>
    <w:rsid w:val="00D24418"/>
    <w:rsid w:val="00D27D73"/>
    <w:rsid w:val="00D3046C"/>
    <w:rsid w:val="00D31107"/>
    <w:rsid w:val="00D31EC4"/>
    <w:rsid w:val="00D32E01"/>
    <w:rsid w:val="00D354F2"/>
    <w:rsid w:val="00D35984"/>
    <w:rsid w:val="00D4028C"/>
    <w:rsid w:val="00D40A1A"/>
    <w:rsid w:val="00D43AD6"/>
    <w:rsid w:val="00D44AD0"/>
    <w:rsid w:val="00D45F8F"/>
    <w:rsid w:val="00D50FC0"/>
    <w:rsid w:val="00D52ABB"/>
    <w:rsid w:val="00D62982"/>
    <w:rsid w:val="00D64461"/>
    <w:rsid w:val="00D70178"/>
    <w:rsid w:val="00D7179C"/>
    <w:rsid w:val="00D73CB6"/>
    <w:rsid w:val="00D777EC"/>
    <w:rsid w:val="00D832D5"/>
    <w:rsid w:val="00D84F7B"/>
    <w:rsid w:val="00D851E6"/>
    <w:rsid w:val="00D86483"/>
    <w:rsid w:val="00D8693A"/>
    <w:rsid w:val="00D920AC"/>
    <w:rsid w:val="00DA0CFF"/>
    <w:rsid w:val="00DA0E58"/>
    <w:rsid w:val="00DA77C3"/>
    <w:rsid w:val="00DA7E63"/>
    <w:rsid w:val="00DB10EC"/>
    <w:rsid w:val="00DB1E59"/>
    <w:rsid w:val="00DB1F6F"/>
    <w:rsid w:val="00DB67A6"/>
    <w:rsid w:val="00DB790E"/>
    <w:rsid w:val="00DC35C0"/>
    <w:rsid w:val="00DC4423"/>
    <w:rsid w:val="00DD1334"/>
    <w:rsid w:val="00DD3AB0"/>
    <w:rsid w:val="00DD3FDB"/>
    <w:rsid w:val="00DD4302"/>
    <w:rsid w:val="00DD594C"/>
    <w:rsid w:val="00DD5EFB"/>
    <w:rsid w:val="00DD68EA"/>
    <w:rsid w:val="00DD6F71"/>
    <w:rsid w:val="00DE08B6"/>
    <w:rsid w:val="00DE2ECA"/>
    <w:rsid w:val="00DE7107"/>
    <w:rsid w:val="00DF2F79"/>
    <w:rsid w:val="00DF6A31"/>
    <w:rsid w:val="00E0064C"/>
    <w:rsid w:val="00E01184"/>
    <w:rsid w:val="00E0777D"/>
    <w:rsid w:val="00E1050C"/>
    <w:rsid w:val="00E128B0"/>
    <w:rsid w:val="00E12D59"/>
    <w:rsid w:val="00E20863"/>
    <w:rsid w:val="00E24A9F"/>
    <w:rsid w:val="00E25854"/>
    <w:rsid w:val="00E26C5B"/>
    <w:rsid w:val="00E27BE8"/>
    <w:rsid w:val="00E3570C"/>
    <w:rsid w:val="00E36711"/>
    <w:rsid w:val="00E42E8A"/>
    <w:rsid w:val="00E444AA"/>
    <w:rsid w:val="00E44FE5"/>
    <w:rsid w:val="00E5030F"/>
    <w:rsid w:val="00E53AF5"/>
    <w:rsid w:val="00E56F57"/>
    <w:rsid w:val="00E57513"/>
    <w:rsid w:val="00E60708"/>
    <w:rsid w:val="00E65EC4"/>
    <w:rsid w:val="00E660D1"/>
    <w:rsid w:val="00E717BD"/>
    <w:rsid w:val="00E73EC7"/>
    <w:rsid w:val="00E76F66"/>
    <w:rsid w:val="00E803A7"/>
    <w:rsid w:val="00E83BF3"/>
    <w:rsid w:val="00E84BE6"/>
    <w:rsid w:val="00E8646F"/>
    <w:rsid w:val="00E90052"/>
    <w:rsid w:val="00E9020A"/>
    <w:rsid w:val="00E9633B"/>
    <w:rsid w:val="00E96C2C"/>
    <w:rsid w:val="00EA0CE5"/>
    <w:rsid w:val="00EA1B4E"/>
    <w:rsid w:val="00EA1F78"/>
    <w:rsid w:val="00EA23DE"/>
    <w:rsid w:val="00EA5428"/>
    <w:rsid w:val="00EA7870"/>
    <w:rsid w:val="00EA7D80"/>
    <w:rsid w:val="00EB00E3"/>
    <w:rsid w:val="00EB1331"/>
    <w:rsid w:val="00EB16F4"/>
    <w:rsid w:val="00EC07AA"/>
    <w:rsid w:val="00EC2BE7"/>
    <w:rsid w:val="00EC30AF"/>
    <w:rsid w:val="00EC4154"/>
    <w:rsid w:val="00EC5A8E"/>
    <w:rsid w:val="00EC66DA"/>
    <w:rsid w:val="00EC7D5A"/>
    <w:rsid w:val="00ED0964"/>
    <w:rsid w:val="00ED36E7"/>
    <w:rsid w:val="00ED3FAC"/>
    <w:rsid w:val="00ED6699"/>
    <w:rsid w:val="00ED76C4"/>
    <w:rsid w:val="00EF177B"/>
    <w:rsid w:val="00EF233B"/>
    <w:rsid w:val="00EF4269"/>
    <w:rsid w:val="00EF46EC"/>
    <w:rsid w:val="00EF4A22"/>
    <w:rsid w:val="00EF7DAE"/>
    <w:rsid w:val="00F10FDD"/>
    <w:rsid w:val="00F1167B"/>
    <w:rsid w:val="00F11C72"/>
    <w:rsid w:val="00F11CC2"/>
    <w:rsid w:val="00F137ED"/>
    <w:rsid w:val="00F15A22"/>
    <w:rsid w:val="00F16278"/>
    <w:rsid w:val="00F16DA1"/>
    <w:rsid w:val="00F20710"/>
    <w:rsid w:val="00F20813"/>
    <w:rsid w:val="00F22159"/>
    <w:rsid w:val="00F234B8"/>
    <w:rsid w:val="00F255E7"/>
    <w:rsid w:val="00F30F18"/>
    <w:rsid w:val="00F32BE5"/>
    <w:rsid w:val="00F35A44"/>
    <w:rsid w:val="00F37A87"/>
    <w:rsid w:val="00F4349E"/>
    <w:rsid w:val="00F44E45"/>
    <w:rsid w:val="00F51178"/>
    <w:rsid w:val="00F520D6"/>
    <w:rsid w:val="00F531A7"/>
    <w:rsid w:val="00F546D7"/>
    <w:rsid w:val="00F566C0"/>
    <w:rsid w:val="00F62070"/>
    <w:rsid w:val="00F65F6A"/>
    <w:rsid w:val="00F700A7"/>
    <w:rsid w:val="00F71ADC"/>
    <w:rsid w:val="00F72916"/>
    <w:rsid w:val="00F77F5F"/>
    <w:rsid w:val="00F818BB"/>
    <w:rsid w:val="00F83BCA"/>
    <w:rsid w:val="00F84AE4"/>
    <w:rsid w:val="00F84D0F"/>
    <w:rsid w:val="00F9087C"/>
    <w:rsid w:val="00F90BD2"/>
    <w:rsid w:val="00F92D75"/>
    <w:rsid w:val="00F92DD7"/>
    <w:rsid w:val="00F937A5"/>
    <w:rsid w:val="00F95984"/>
    <w:rsid w:val="00F973E4"/>
    <w:rsid w:val="00FA00A5"/>
    <w:rsid w:val="00FA3105"/>
    <w:rsid w:val="00FA3FBE"/>
    <w:rsid w:val="00FA472D"/>
    <w:rsid w:val="00FA518A"/>
    <w:rsid w:val="00FA684C"/>
    <w:rsid w:val="00FB12C3"/>
    <w:rsid w:val="00FB13AD"/>
    <w:rsid w:val="00FB1B06"/>
    <w:rsid w:val="00FC1849"/>
    <w:rsid w:val="00FC43AA"/>
    <w:rsid w:val="00FC5082"/>
    <w:rsid w:val="00FC7AFB"/>
    <w:rsid w:val="00FD2C35"/>
    <w:rsid w:val="00FD5580"/>
    <w:rsid w:val="00FD73E8"/>
    <w:rsid w:val="00FE1B64"/>
    <w:rsid w:val="00FE24F8"/>
    <w:rsid w:val="00FE540F"/>
    <w:rsid w:val="00FE71D0"/>
    <w:rsid w:val="00FE74D4"/>
    <w:rsid w:val="00FF0793"/>
    <w:rsid w:val="00FF1293"/>
    <w:rsid w:val="00FF1438"/>
    <w:rsid w:val="00FF1F62"/>
    <w:rsid w:val="00FF3A65"/>
    <w:rsid w:val="00FF5875"/>
    <w:rsid w:val="00FF5FE0"/>
    <w:rsid w:val="00FF7DC7"/>
    <w:rsid w:val="00FF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4DE98"/>
  <w15:docId w15:val="{A479F9C8-62A4-491C-A6F3-189338B9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67F"/>
  </w:style>
  <w:style w:type="paragraph" w:styleId="Ttulo1">
    <w:name w:val="heading 1"/>
    <w:link w:val="Ttulo1Car"/>
    <w:qFormat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ar"/>
    <w:unhideWhenUsed/>
    <w:qFormat/>
    <w:rsid w:val="00FA00A5"/>
    <w:pPr>
      <w:spacing w:after="0"/>
      <w:outlineLvl w:val="1"/>
    </w:pPr>
    <w:rPr>
      <w:rFonts w:cstheme="minorHAnsi"/>
      <w:b/>
      <w:color w:val="041E42"/>
      <w:sz w:val="36"/>
      <w:szCs w:val="18"/>
    </w:rPr>
  </w:style>
  <w:style w:type="paragraph" w:styleId="Ttulo3">
    <w:name w:val="heading 3"/>
    <w:basedOn w:val="Normal"/>
    <w:next w:val="Normal"/>
    <w:link w:val="Ttulo3Car"/>
    <w:unhideWhenUsed/>
    <w:qFormat/>
    <w:rsid w:val="00FA00A5"/>
    <w:pPr>
      <w:outlineLvl w:val="2"/>
    </w:pPr>
    <w:rPr>
      <w:b/>
      <w:bCs/>
      <w:iCs/>
      <w:color w:val="041E42"/>
      <w:sz w:val="36"/>
      <w:szCs w:val="36"/>
    </w:rPr>
  </w:style>
  <w:style w:type="paragraph" w:styleId="Ttulo4">
    <w:name w:val="heading 4"/>
    <w:basedOn w:val="Normal"/>
    <w:link w:val="Ttulo4Car"/>
    <w:unhideWhenUsed/>
    <w:qFormat/>
    <w:rsid w:val="00FA00A5"/>
    <w:pPr>
      <w:outlineLvl w:val="3"/>
    </w:pPr>
    <w:rPr>
      <w:b/>
      <w:bCs/>
      <w:iCs/>
      <w:color w:val="041E42"/>
      <w:sz w:val="28"/>
      <w:szCs w:val="28"/>
    </w:rPr>
  </w:style>
  <w:style w:type="paragraph" w:styleId="Ttulo5">
    <w:name w:val="heading 5"/>
    <w:link w:val="Ttulo5Car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link w:val="Ttulo6Car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005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5AC"/>
  </w:style>
  <w:style w:type="paragraph" w:styleId="Piedepgina">
    <w:name w:val="footer"/>
    <w:basedOn w:val="Normal"/>
    <w:link w:val="PiedepginaCar"/>
    <w:uiPriority w:val="99"/>
    <w:unhideWhenUsed/>
    <w:rsid w:val="001005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5AC"/>
  </w:style>
  <w:style w:type="paragraph" w:styleId="Prrafodelista">
    <w:name w:val="List Paragraph"/>
    <w:basedOn w:val="Normal"/>
    <w:qFormat/>
    <w:rsid w:val="004954E3"/>
    <w:pPr>
      <w:ind w:left="720"/>
      <w:contextualSpacing/>
    </w:pPr>
  </w:style>
  <w:style w:type="paragraph" w:styleId="Textoindependiente">
    <w:name w:val="Body Text"/>
    <w:basedOn w:val="Normal"/>
    <w:link w:val="TextoindependienteCar"/>
    <w:qFormat/>
    <w:rsid w:val="00B05FD4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</w:rPr>
  </w:style>
  <w:style w:type="character" w:customStyle="1" w:styleId="TextoindependienteCar">
    <w:name w:val="Texto independiente Car"/>
    <w:basedOn w:val="Fuentedeprrafopredeter"/>
    <w:link w:val="Textoindependiente"/>
    <w:rsid w:val="00B05FD4"/>
    <w:rPr>
      <w:rFonts w:ascii="Roboto" w:eastAsia="Roboto" w:hAnsi="Roboto" w:cs="Roboto"/>
    </w:rPr>
  </w:style>
  <w:style w:type="character" w:customStyle="1" w:styleId="Ttulo2Car">
    <w:name w:val="Título 2 Car"/>
    <w:basedOn w:val="Fuentedeprrafopredeter"/>
    <w:link w:val="Ttulo2"/>
    <w:rsid w:val="00FA00A5"/>
    <w:rPr>
      <w:rFonts w:cstheme="minorHAnsi"/>
      <w:b/>
      <w:color w:val="041E42"/>
      <w:sz w:val="36"/>
      <w:szCs w:val="18"/>
    </w:rPr>
  </w:style>
  <w:style w:type="character" w:styleId="Hipervnculo">
    <w:name w:val="Hyperlink"/>
    <w:basedOn w:val="Fuentedeprrafopredeter"/>
    <w:uiPriority w:val="99"/>
    <w:unhideWhenUsed/>
    <w:rsid w:val="00B86D5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86D5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nhideWhenUsed/>
    <w:rsid w:val="00B86D59"/>
    <w:rPr>
      <w:color w:val="954F72" w:themeColor="followed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8B3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8B3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rsid w:val="00FA00A5"/>
    <w:rPr>
      <w:b/>
      <w:bCs/>
      <w:iCs/>
      <w:color w:val="041E42"/>
      <w:sz w:val="36"/>
      <w:szCs w:val="36"/>
    </w:rPr>
  </w:style>
  <w:style w:type="character" w:styleId="Refdecomentario">
    <w:name w:val="annotation reference"/>
    <w:basedOn w:val="Fuentedeprrafopredeter"/>
    <w:uiPriority w:val="99"/>
    <w:semiHidden/>
    <w:unhideWhenUsed/>
    <w:rsid w:val="0065627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627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5627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627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627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nhideWhenUsed/>
    <w:rsid w:val="00FF5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F5875"/>
    <w:rPr>
      <w:rFonts w:ascii="Tahoma" w:hAnsi="Tahoma" w:cs="Tahoma"/>
      <w:sz w:val="16"/>
      <w:szCs w:val="16"/>
    </w:rPr>
  </w:style>
  <w:style w:type="paragraph" w:styleId="TDC2">
    <w:name w:val="toc 2"/>
    <w:basedOn w:val="Normal"/>
    <w:next w:val="Normal"/>
    <w:autoRedefine/>
    <w:uiPriority w:val="39"/>
    <w:unhideWhenUsed/>
    <w:rsid w:val="003C36CA"/>
    <w:pPr>
      <w:tabs>
        <w:tab w:val="right" w:leader="dot" w:pos="8494"/>
      </w:tabs>
      <w:spacing w:after="100"/>
      <w:ind w:left="220"/>
    </w:pPr>
    <w:rPr>
      <w:b/>
      <w:bCs/>
      <w:color w:val="041E42"/>
      <w:sz w:val="36"/>
      <w:szCs w:val="36"/>
    </w:rPr>
  </w:style>
  <w:style w:type="paragraph" w:styleId="TDC3">
    <w:name w:val="toc 3"/>
    <w:basedOn w:val="Normal"/>
    <w:next w:val="Normal"/>
    <w:autoRedefine/>
    <w:uiPriority w:val="39"/>
    <w:unhideWhenUsed/>
    <w:rsid w:val="00FA00A5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unhideWhenUsed/>
    <w:rsid w:val="00FA00A5"/>
    <w:pPr>
      <w:spacing w:after="100"/>
      <w:ind w:left="660"/>
    </w:pPr>
  </w:style>
  <w:style w:type="character" w:styleId="Textodelmarcadordeposicin">
    <w:name w:val="Placeholder Text"/>
    <w:basedOn w:val="Fuentedeprrafopredeter"/>
    <w:uiPriority w:val="99"/>
    <w:semiHidden/>
    <w:rsid w:val="006B2446"/>
    <w:rPr>
      <w:color w:val="808080"/>
    </w:rPr>
  </w:style>
  <w:style w:type="character" w:styleId="Mencinsinresolver">
    <w:name w:val="Unresolved Mention"/>
    <w:basedOn w:val="Fuentedeprrafopredeter"/>
    <w:uiPriority w:val="99"/>
    <w:semiHidden/>
    <w:unhideWhenUsed/>
    <w:rsid w:val="00182B8C"/>
    <w:rPr>
      <w:color w:val="605E5C"/>
      <w:shd w:val="clear" w:color="auto" w:fill="E1DFDD"/>
    </w:rPr>
  </w:style>
  <w:style w:type="character" w:customStyle="1" w:styleId="Ttulo4Car">
    <w:name w:val="Título 4 Car"/>
    <w:basedOn w:val="Fuentedeprrafopredeter"/>
    <w:link w:val="Ttulo4"/>
    <w:rsid w:val="001F1F27"/>
    <w:rPr>
      <w:b/>
      <w:bCs/>
      <w:iCs/>
      <w:color w:val="041E42"/>
      <w:sz w:val="28"/>
      <w:szCs w:val="28"/>
    </w:rPr>
  </w:style>
  <w:style w:type="paragraph" w:styleId="Sinespaciado">
    <w:name w:val="No Spacing"/>
    <w:link w:val="SinespaciadoCar"/>
    <w:qFormat/>
    <w:rsid w:val="00D32E01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rsid w:val="00D32E01"/>
    <w:rPr>
      <w:rFonts w:eastAsiaTheme="minorEastAsia"/>
      <w:lang w:eastAsia="es-ES"/>
    </w:rPr>
  </w:style>
  <w:style w:type="paragraph" w:customStyle="1" w:styleId="pp1">
    <w:name w:val="pp1"/>
    <w:basedOn w:val="Piedepgina"/>
    <w:rsid w:val="00D32E01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il">
    <w:name w:val="il"/>
    <w:basedOn w:val="Fuentedeprrafopredeter"/>
    <w:rsid w:val="00D32E01"/>
  </w:style>
  <w:style w:type="paragraph" w:customStyle="1" w:styleId="Default">
    <w:name w:val="Default"/>
    <w:rsid w:val="00D32E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73">
    <w:name w:val="Pa7+3"/>
    <w:basedOn w:val="Default"/>
    <w:next w:val="Default"/>
    <w:uiPriority w:val="99"/>
    <w:rsid w:val="00D32E01"/>
    <w:pPr>
      <w:spacing w:line="241" w:lineRule="atLeast"/>
    </w:pPr>
    <w:rPr>
      <w:color w:val="auto"/>
    </w:rPr>
  </w:style>
  <w:style w:type="character" w:customStyle="1" w:styleId="A113">
    <w:name w:val="A11+3"/>
    <w:uiPriority w:val="99"/>
    <w:rsid w:val="00D32E01"/>
    <w:rPr>
      <w:color w:val="000000"/>
      <w:sz w:val="27"/>
      <w:szCs w:val="27"/>
    </w:rPr>
  </w:style>
  <w:style w:type="character" w:styleId="nfasis">
    <w:name w:val="Emphasis"/>
    <w:basedOn w:val="Fuentedeprrafopredeter"/>
    <w:uiPriority w:val="20"/>
    <w:qFormat/>
    <w:rsid w:val="00D32E01"/>
    <w:rPr>
      <w:i/>
      <w:iCs/>
    </w:rPr>
  </w:style>
  <w:style w:type="paragraph" w:customStyle="1" w:styleId="Pa7">
    <w:name w:val="Pa7"/>
    <w:basedOn w:val="Default"/>
    <w:next w:val="Default"/>
    <w:uiPriority w:val="99"/>
    <w:rsid w:val="00D32E01"/>
    <w:pPr>
      <w:spacing w:line="241" w:lineRule="atLeast"/>
    </w:pPr>
    <w:rPr>
      <w:color w:val="auto"/>
    </w:rPr>
  </w:style>
  <w:style w:type="character" w:customStyle="1" w:styleId="A11">
    <w:name w:val="A11"/>
    <w:uiPriority w:val="99"/>
    <w:rsid w:val="00D32E01"/>
    <w:rPr>
      <w:color w:val="000000"/>
      <w:sz w:val="27"/>
      <w:szCs w:val="27"/>
    </w:rPr>
  </w:style>
  <w:style w:type="paragraph" w:customStyle="1" w:styleId="Pa15">
    <w:name w:val="Pa15"/>
    <w:basedOn w:val="Default"/>
    <w:next w:val="Default"/>
    <w:uiPriority w:val="99"/>
    <w:rsid w:val="00D32E01"/>
    <w:pPr>
      <w:spacing w:line="241" w:lineRule="atLeast"/>
    </w:pPr>
    <w:rPr>
      <w:color w:val="auto"/>
    </w:rPr>
  </w:style>
  <w:style w:type="character" w:customStyle="1" w:styleId="A24">
    <w:name w:val="A24"/>
    <w:uiPriority w:val="99"/>
    <w:rsid w:val="00D32E01"/>
    <w:rPr>
      <w:b/>
      <w:bCs/>
      <w:color w:val="000000"/>
      <w:sz w:val="111"/>
      <w:szCs w:val="111"/>
    </w:rPr>
  </w:style>
  <w:style w:type="paragraph" w:customStyle="1" w:styleId="Pa0">
    <w:name w:val="Pa0"/>
    <w:basedOn w:val="Default"/>
    <w:next w:val="Default"/>
    <w:uiPriority w:val="99"/>
    <w:rsid w:val="00D32E01"/>
    <w:pPr>
      <w:spacing w:line="241" w:lineRule="atLeast"/>
    </w:pPr>
    <w:rPr>
      <w:color w:val="auto"/>
    </w:rPr>
  </w:style>
  <w:style w:type="character" w:customStyle="1" w:styleId="A23">
    <w:name w:val="A23"/>
    <w:uiPriority w:val="99"/>
    <w:rsid w:val="00D32E01"/>
    <w:rPr>
      <w:b/>
      <w:bCs/>
      <w:color w:val="000000"/>
      <w:sz w:val="50"/>
      <w:szCs w:val="50"/>
    </w:rPr>
  </w:style>
  <w:style w:type="paragraph" w:customStyle="1" w:styleId="Pa16">
    <w:name w:val="Pa16"/>
    <w:basedOn w:val="Default"/>
    <w:next w:val="Default"/>
    <w:uiPriority w:val="99"/>
    <w:rsid w:val="00D32E01"/>
    <w:pPr>
      <w:spacing w:line="241" w:lineRule="atLeast"/>
    </w:pPr>
    <w:rPr>
      <w:color w:val="auto"/>
    </w:rPr>
  </w:style>
  <w:style w:type="character" w:customStyle="1" w:styleId="A9">
    <w:name w:val="A9"/>
    <w:uiPriority w:val="99"/>
    <w:rsid w:val="00D32E01"/>
    <w:rPr>
      <w:b/>
      <w:bCs/>
      <w:color w:val="000000"/>
      <w:sz w:val="36"/>
      <w:szCs w:val="36"/>
    </w:rPr>
  </w:style>
  <w:style w:type="character" w:customStyle="1" w:styleId="A0">
    <w:name w:val="A0"/>
    <w:uiPriority w:val="99"/>
    <w:rsid w:val="00D32E01"/>
    <w:rPr>
      <w:b/>
      <w:bCs/>
      <w:color w:val="000000"/>
      <w:sz w:val="30"/>
      <w:szCs w:val="30"/>
    </w:rPr>
  </w:style>
  <w:style w:type="paragraph" w:customStyle="1" w:styleId="a">
    <w:name w:val="a"/>
    <w:basedOn w:val="Normal"/>
    <w:rsid w:val="00D32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D32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rsid w:val="00D32E0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tulo5Car">
    <w:name w:val="Título 5 Car"/>
    <w:basedOn w:val="Fuentedeprrafopredeter"/>
    <w:link w:val="Ttulo5"/>
    <w:rsid w:val="00D32E0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ar">
    <w:name w:val="Título 6 Car"/>
    <w:basedOn w:val="Fuentedeprrafopredeter"/>
    <w:link w:val="Ttulo6"/>
    <w:rsid w:val="00D32E0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WW8Num1z0">
    <w:name w:val="WW8Num1z0"/>
    <w:rsid w:val="00D32E01"/>
  </w:style>
  <w:style w:type="character" w:customStyle="1" w:styleId="WW8Num1z1">
    <w:name w:val="WW8Num1z1"/>
    <w:rsid w:val="00D32E01"/>
  </w:style>
  <w:style w:type="character" w:customStyle="1" w:styleId="WW8Num1z2">
    <w:name w:val="WW8Num1z2"/>
    <w:rsid w:val="00D32E01"/>
  </w:style>
  <w:style w:type="character" w:customStyle="1" w:styleId="WW8Num1z3">
    <w:name w:val="WW8Num1z3"/>
    <w:rsid w:val="00D32E01"/>
  </w:style>
  <w:style w:type="character" w:customStyle="1" w:styleId="WW8Num1z4">
    <w:name w:val="WW8Num1z4"/>
    <w:rsid w:val="00D32E01"/>
  </w:style>
  <w:style w:type="character" w:customStyle="1" w:styleId="WW8Num1z5">
    <w:name w:val="WW8Num1z5"/>
    <w:rsid w:val="00D32E01"/>
  </w:style>
  <w:style w:type="character" w:customStyle="1" w:styleId="WW8Num1z6">
    <w:name w:val="WW8Num1z6"/>
    <w:rsid w:val="00D32E01"/>
  </w:style>
  <w:style w:type="character" w:customStyle="1" w:styleId="WW8Num1z7">
    <w:name w:val="WW8Num1z7"/>
    <w:rsid w:val="00D32E01"/>
  </w:style>
  <w:style w:type="character" w:customStyle="1" w:styleId="WW8Num1z8">
    <w:name w:val="WW8Num1z8"/>
    <w:rsid w:val="00D32E01"/>
  </w:style>
  <w:style w:type="character" w:customStyle="1" w:styleId="WW8Num2z0">
    <w:name w:val="WW8Num2z0"/>
    <w:rsid w:val="00D32E01"/>
    <w:rPr>
      <w:rFonts w:ascii="Century Gothic" w:hAnsi="Century Gothic" w:cs="Times New Roman" w:hint="default"/>
      <w:sz w:val="20"/>
      <w:szCs w:val="20"/>
    </w:rPr>
  </w:style>
  <w:style w:type="character" w:customStyle="1" w:styleId="WW8Num3z0">
    <w:name w:val="WW8Num3z0"/>
    <w:rsid w:val="00D32E01"/>
    <w:rPr>
      <w:rFonts w:ascii="Century Gothic" w:hAnsi="Century Gothic" w:cs="Century Gothic" w:hint="default"/>
      <w:sz w:val="20"/>
      <w:szCs w:val="22"/>
    </w:rPr>
  </w:style>
  <w:style w:type="character" w:customStyle="1" w:styleId="WW8Num4z0">
    <w:name w:val="WW8Num4z0"/>
    <w:rsid w:val="00D32E01"/>
    <w:rPr>
      <w:rFonts w:ascii="Century Gothic" w:hAnsi="Century Gothic" w:cs="Century Gothic" w:hint="default"/>
      <w:sz w:val="20"/>
      <w:szCs w:val="20"/>
    </w:rPr>
  </w:style>
  <w:style w:type="character" w:customStyle="1" w:styleId="WW8Num5z0">
    <w:name w:val="WW8Num5z0"/>
    <w:rsid w:val="00D32E01"/>
    <w:rPr>
      <w:rFonts w:ascii="Century Gothic" w:hAnsi="Century Gothic" w:cs="Times New Roman" w:hint="default"/>
      <w:sz w:val="20"/>
      <w:szCs w:val="20"/>
    </w:rPr>
  </w:style>
  <w:style w:type="character" w:customStyle="1" w:styleId="WW8Num6z0">
    <w:name w:val="WW8Num6z0"/>
    <w:rsid w:val="00D32E01"/>
    <w:rPr>
      <w:rFonts w:ascii="Century Gothic" w:hAnsi="Century Gothic" w:cs="Century Gothic" w:hint="default"/>
      <w:caps/>
      <w:sz w:val="20"/>
      <w:szCs w:val="20"/>
    </w:rPr>
  </w:style>
  <w:style w:type="character" w:customStyle="1" w:styleId="WW8Num7z0">
    <w:name w:val="WW8Num7z0"/>
    <w:rsid w:val="00D32E01"/>
    <w:rPr>
      <w:rFonts w:ascii="Wingdings" w:hAnsi="Wingdings" w:cs="Wingdings" w:hint="default"/>
    </w:rPr>
  </w:style>
  <w:style w:type="character" w:customStyle="1" w:styleId="WW8Num8z0">
    <w:name w:val="WW8Num8z0"/>
    <w:rsid w:val="00D32E01"/>
    <w:rPr>
      <w:rFonts w:ascii="Symbol" w:hAnsi="Symbol" w:cs="Symbol" w:hint="default"/>
    </w:rPr>
  </w:style>
  <w:style w:type="character" w:customStyle="1" w:styleId="WW8Num9z0">
    <w:name w:val="WW8Num9z0"/>
    <w:rsid w:val="00D32E01"/>
  </w:style>
  <w:style w:type="character" w:customStyle="1" w:styleId="WW8Num9z1">
    <w:name w:val="WW8Num9z1"/>
    <w:rsid w:val="00D32E01"/>
  </w:style>
  <w:style w:type="character" w:customStyle="1" w:styleId="WW8Num9z2">
    <w:name w:val="WW8Num9z2"/>
    <w:rsid w:val="00D32E01"/>
  </w:style>
  <w:style w:type="character" w:customStyle="1" w:styleId="WW8Num9z3">
    <w:name w:val="WW8Num9z3"/>
    <w:rsid w:val="00D32E01"/>
  </w:style>
  <w:style w:type="character" w:customStyle="1" w:styleId="WW8Num9z4">
    <w:name w:val="WW8Num9z4"/>
    <w:rsid w:val="00D32E01"/>
  </w:style>
  <w:style w:type="character" w:customStyle="1" w:styleId="WW8Num9z5">
    <w:name w:val="WW8Num9z5"/>
    <w:rsid w:val="00D32E01"/>
  </w:style>
  <w:style w:type="character" w:customStyle="1" w:styleId="WW8Num9z6">
    <w:name w:val="WW8Num9z6"/>
    <w:rsid w:val="00D32E01"/>
  </w:style>
  <w:style w:type="character" w:customStyle="1" w:styleId="WW8Num9z7">
    <w:name w:val="WW8Num9z7"/>
    <w:rsid w:val="00D32E01"/>
  </w:style>
  <w:style w:type="character" w:customStyle="1" w:styleId="WW8Num9z8">
    <w:name w:val="WW8Num9z8"/>
    <w:rsid w:val="00D32E01"/>
  </w:style>
  <w:style w:type="character" w:customStyle="1" w:styleId="WW8Num10z0">
    <w:name w:val="WW8Num10z0"/>
    <w:rsid w:val="00D32E01"/>
    <w:rPr>
      <w:rFonts w:ascii="Century Gothic" w:hAnsi="Century Gothic" w:cs="Times New Roman" w:hint="default"/>
      <w:sz w:val="20"/>
    </w:rPr>
  </w:style>
  <w:style w:type="character" w:customStyle="1" w:styleId="WW8Num11z0">
    <w:name w:val="WW8Num11z0"/>
    <w:rsid w:val="00D32E01"/>
  </w:style>
  <w:style w:type="character" w:customStyle="1" w:styleId="WW8Num11z1">
    <w:name w:val="WW8Num11z1"/>
    <w:rsid w:val="00D32E01"/>
  </w:style>
  <w:style w:type="character" w:customStyle="1" w:styleId="WW8Num11z2">
    <w:name w:val="WW8Num11z2"/>
    <w:rsid w:val="00D32E01"/>
  </w:style>
  <w:style w:type="character" w:customStyle="1" w:styleId="WW8Num11z3">
    <w:name w:val="WW8Num11z3"/>
    <w:rsid w:val="00D32E01"/>
  </w:style>
  <w:style w:type="character" w:customStyle="1" w:styleId="WW8Num11z4">
    <w:name w:val="WW8Num11z4"/>
    <w:rsid w:val="00D32E01"/>
  </w:style>
  <w:style w:type="character" w:customStyle="1" w:styleId="WW8Num11z5">
    <w:name w:val="WW8Num11z5"/>
    <w:rsid w:val="00D32E01"/>
  </w:style>
  <w:style w:type="character" w:customStyle="1" w:styleId="WW8Num11z6">
    <w:name w:val="WW8Num11z6"/>
    <w:rsid w:val="00D32E01"/>
  </w:style>
  <w:style w:type="character" w:customStyle="1" w:styleId="WW8Num11z7">
    <w:name w:val="WW8Num11z7"/>
    <w:rsid w:val="00D32E01"/>
  </w:style>
  <w:style w:type="character" w:customStyle="1" w:styleId="WW8Num11z8">
    <w:name w:val="WW8Num11z8"/>
    <w:rsid w:val="00D32E01"/>
  </w:style>
  <w:style w:type="character" w:customStyle="1" w:styleId="WW8Num12z0">
    <w:name w:val="WW8Num12z0"/>
    <w:rsid w:val="00D32E01"/>
    <w:rPr>
      <w:rFonts w:ascii="Century Gothic" w:hAnsi="Century Gothic" w:cs="Century Gothic" w:hint="default"/>
      <w:i/>
      <w:sz w:val="20"/>
      <w:szCs w:val="20"/>
    </w:rPr>
  </w:style>
  <w:style w:type="character" w:customStyle="1" w:styleId="WW8Num13z0">
    <w:name w:val="WW8Num13z0"/>
    <w:rsid w:val="00D32E01"/>
  </w:style>
  <w:style w:type="character" w:customStyle="1" w:styleId="WW8Num13z1">
    <w:name w:val="WW8Num13z1"/>
    <w:rsid w:val="00D32E01"/>
  </w:style>
  <w:style w:type="character" w:customStyle="1" w:styleId="WW8Num13z2">
    <w:name w:val="WW8Num13z2"/>
    <w:rsid w:val="00D32E01"/>
  </w:style>
  <w:style w:type="character" w:customStyle="1" w:styleId="WW8Num13z3">
    <w:name w:val="WW8Num13z3"/>
    <w:rsid w:val="00D32E01"/>
  </w:style>
  <w:style w:type="character" w:customStyle="1" w:styleId="WW8Num13z4">
    <w:name w:val="WW8Num13z4"/>
    <w:rsid w:val="00D32E01"/>
  </w:style>
  <w:style w:type="character" w:customStyle="1" w:styleId="WW8Num13z5">
    <w:name w:val="WW8Num13z5"/>
    <w:rsid w:val="00D32E01"/>
  </w:style>
  <w:style w:type="character" w:customStyle="1" w:styleId="WW8Num13z6">
    <w:name w:val="WW8Num13z6"/>
    <w:rsid w:val="00D32E01"/>
  </w:style>
  <w:style w:type="character" w:customStyle="1" w:styleId="WW8Num13z7">
    <w:name w:val="WW8Num13z7"/>
    <w:rsid w:val="00D32E01"/>
  </w:style>
  <w:style w:type="character" w:customStyle="1" w:styleId="WW8Num13z8">
    <w:name w:val="WW8Num13z8"/>
    <w:rsid w:val="00D32E01"/>
  </w:style>
  <w:style w:type="character" w:customStyle="1" w:styleId="WW8Num14z0">
    <w:name w:val="WW8Num14z0"/>
    <w:rsid w:val="00D32E01"/>
    <w:rPr>
      <w:rFonts w:ascii="Century Gothic" w:hAnsi="Century Gothic" w:cs="Century Gothic" w:hint="default"/>
      <w:i/>
      <w:sz w:val="20"/>
      <w:szCs w:val="20"/>
    </w:rPr>
  </w:style>
  <w:style w:type="character" w:customStyle="1" w:styleId="WW8Num15z0">
    <w:name w:val="WW8Num15z0"/>
    <w:rsid w:val="00D32E01"/>
    <w:rPr>
      <w:rFonts w:hint="default"/>
    </w:rPr>
  </w:style>
  <w:style w:type="character" w:customStyle="1" w:styleId="WW8Num16z0">
    <w:name w:val="WW8Num16z0"/>
    <w:rsid w:val="00D32E01"/>
    <w:rPr>
      <w:rFonts w:ascii="Century Gothic" w:hAnsi="Century Gothic" w:cs="Century Gothic" w:hint="default"/>
      <w:caps/>
      <w:sz w:val="20"/>
      <w:szCs w:val="20"/>
    </w:rPr>
  </w:style>
  <w:style w:type="character" w:customStyle="1" w:styleId="WW8Num17z0">
    <w:name w:val="WW8Num17z0"/>
    <w:rsid w:val="00D32E01"/>
    <w:rPr>
      <w:rFonts w:ascii="Century Gothic" w:hAnsi="Century Gothic" w:cs="Times New Roman" w:hint="default"/>
    </w:rPr>
  </w:style>
  <w:style w:type="character" w:customStyle="1" w:styleId="WW8Num17z1">
    <w:name w:val="WW8Num17z1"/>
    <w:rsid w:val="00D32E01"/>
    <w:rPr>
      <w:rFonts w:ascii="Courier New" w:hAnsi="Courier New" w:cs="Courier New" w:hint="default"/>
    </w:rPr>
  </w:style>
  <w:style w:type="character" w:customStyle="1" w:styleId="WW8Num17z2">
    <w:name w:val="WW8Num17z2"/>
    <w:rsid w:val="00D32E01"/>
    <w:rPr>
      <w:rFonts w:ascii="Wingdings" w:hAnsi="Wingdings" w:cs="Wingdings" w:hint="default"/>
    </w:rPr>
  </w:style>
  <w:style w:type="character" w:customStyle="1" w:styleId="WW8Num17z3">
    <w:name w:val="WW8Num17z3"/>
    <w:rsid w:val="00D32E01"/>
    <w:rPr>
      <w:rFonts w:ascii="Symbol" w:hAnsi="Symbol" w:cs="Symbol" w:hint="default"/>
    </w:rPr>
  </w:style>
  <w:style w:type="character" w:customStyle="1" w:styleId="WW8Num18z0">
    <w:name w:val="WW8Num18z0"/>
    <w:rsid w:val="00D32E01"/>
    <w:rPr>
      <w:rFonts w:ascii="Century Gothic" w:hAnsi="Century Gothic" w:cs="Century Gothic" w:hint="default"/>
      <w:b/>
      <w:i w:val="0"/>
      <w:caps/>
      <w:sz w:val="20"/>
      <w:szCs w:val="20"/>
    </w:rPr>
  </w:style>
  <w:style w:type="character" w:customStyle="1" w:styleId="WW8Num19z0">
    <w:name w:val="WW8Num19z0"/>
    <w:rsid w:val="00D32E01"/>
    <w:rPr>
      <w:rFonts w:hint="default"/>
    </w:rPr>
  </w:style>
  <w:style w:type="character" w:customStyle="1" w:styleId="WW8Num20z0">
    <w:name w:val="WW8Num20z0"/>
    <w:rsid w:val="00D32E01"/>
    <w:rPr>
      <w:rFonts w:ascii="Arial" w:hAnsi="Arial" w:cs="Arial"/>
      <w:sz w:val="24"/>
      <w:szCs w:val="24"/>
    </w:rPr>
  </w:style>
  <w:style w:type="character" w:customStyle="1" w:styleId="WW8Num21z0">
    <w:name w:val="WW8Num21z0"/>
    <w:rsid w:val="00D32E01"/>
    <w:rPr>
      <w:rFonts w:ascii="Century Gothic" w:hAnsi="Century Gothic" w:cs="Times New Roman" w:hint="default"/>
      <w:sz w:val="20"/>
      <w:szCs w:val="20"/>
    </w:rPr>
  </w:style>
  <w:style w:type="character" w:customStyle="1" w:styleId="WW8Num21z1">
    <w:name w:val="WW8Num21z1"/>
    <w:rsid w:val="00D32E01"/>
    <w:rPr>
      <w:rFonts w:ascii="Courier New" w:hAnsi="Courier New" w:cs="Courier New" w:hint="default"/>
    </w:rPr>
  </w:style>
  <w:style w:type="character" w:customStyle="1" w:styleId="WW8Num21z2">
    <w:name w:val="WW8Num21z2"/>
    <w:rsid w:val="00D32E01"/>
    <w:rPr>
      <w:rFonts w:ascii="Wingdings" w:hAnsi="Wingdings" w:cs="Wingdings" w:hint="default"/>
    </w:rPr>
  </w:style>
  <w:style w:type="character" w:customStyle="1" w:styleId="WW8Num21z3">
    <w:name w:val="WW8Num21z3"/>
    <w:rsid w:val="00D32E01"/>
    <w:rPr>
      <w:rFonts w:ascii="Symbol" w:hAnsi="Symbol" w:cs="Symbol" w:hint="default"/>
    </w:rPr>
  </w:style>
  <w:style w:type="character" w:customStyle="1" w:styleId="WW8Num22z0">
    <w:name w:val="WW8Num22z0"/>
    <w:rsid w:val="00D32E01"/>
    <w:rPr>
      <w:rFonts w:ascii="Century Gothic" w:hAnsi="Century Gothic" w:cs="Times New Roman" w:hint="default"/>
    </w:rPr>
  </w:style>
  <w:style w:type="character" w:customStyle="1" w:styleId="WW8Num22z1">
    <w:name w:val="WW8Num22z1"/>
    <w:rsid w:val="00D32E01"/>
    <w:rPr>
      <w:rFonts w:ascii="Courier New" w:hAnsi="Courier New" w:cs="Courier New" w:hint="default"/>
    </w:rPr>
  </w:style>
  <w:style w:type="character" w:customStyle="1" w:styleId="WW8Num22z2">
    <w:name w:val="WW8Num22z2"/>
    <w:rsid w:val="00D32E01"/>
    <w:rPr>
      <w:rFonts w:ascii="Wingdings" w:hAnsi="Wingdings" w:cs="Wingdings" w:hint="default"/>
    </w:rPr>
  </w:style>
  <w:style w:type="character" w:customStyle="1" w:styleId="WW8Num22z3">
    <w:name w:val="WW8Num22z3"/>
    <w:rsid w:val="00D32E01"/>
    <w:rPr>
      <w:rFonts w:ascii="Symbol" w:hAnsi="Symbol" w:cs="Symbol" w:hint="default"/>
    </w:rPr>
  </w:style>
  <w:style w:type="character" w:customStyle="1" w:styleId="WW8Num23z0">
    <w:name w:val="WW8Num23z0"/>
    <w:rsid w:val="00D32E01"/>
    <w:rPr>
      <w:rFonts w:ascii="Century Gothic" w:hAnsi="Century Gothic" w:cs="Century Gothic" w:hint="default"/>
      <w:iCs/>
      <w:sz w:val="20"/>
    </w:rPr>
  </w:style>
  <w:style w:type="character" w:customStyle="1" w:styleId="WW8Num23z1">
    <w:name w:val="WW8Num23z1"/>
    <w:rsid w:val="00D32E01"/>
  </w:style>
  <w:style w:type="character" w:customStyle="1" w:styleId="WW8Num23z2">
    <w:name w:val="WW8Num23z2"/>
    <w:rsid w:val="00D32E01"/>
  </w:style>
  <w:style w:type="character" w:customStyle="1" w:styleId="WW8Num23z3">
    <w:name w:val="WW8Num23z3"/>
    <w:rsid w:val="00D32E01"/>
  </w:style>
  <w:style w:type="character" w:customStyle="1" w:styleId="WW8Num23z4">
    <w:name w:val="WW8Num23z4"/>
    <w:rsid w:val="00D32E01"/>
  </w:style>
  <w:style w:type="character" w:customStyle="1" w:styleId="WW8Num23z5">
    <w:name w:val="WW8Num23z5"/>
    <w:rsid w:val="00D32E01"/>
  </w:style>
  <w:style w:type="character" w:customStyle="1" w:styleId="WW8Num23z6">
    <w:name w:val="WW8Num23z6"/>
    <w:rsid w:val="00D32E01"/>
  </w:style>
  <w:style w:type="character" w:customStyle="1" w:styleId="WW8Num23z7">
    <w:name w:val="WW8Num23z7"/>
    <w:rsid w:val="00D32E01"/>
  </w:style>
  <w:style w:type="character" w:customStyle="1" w:styleId="WW8Num23z8">
    <w:name w:val="WW8Num23z8"/>
    <w:rsid w:val="00D32E01"/>
  </w:style>
  <w:style w:type="character" w:customStyle="1" w:styleId="WW8Num24z0">
    <w:name w:val="WW8Num24z0"/>
    <w:rsid w:val="00D32E01"/>
  </w:style>
  <w:style w:type="character" w:customStyle="1" w:styleId="WW8Num24z1">
    <w:name w:val="WW8Num24z1"/>
    <w:rsid w:val="00D32E01"/>
  </w:style>
  <w:style w:type="character" w:customStyle="1" w:styleId="WW8Num24z2">
    <w:name w:val="WW8Num24z2"/>
    <w:rsid w:val="00D32E01"/>
  </w:style>
  <w:style w:type="character" w:customStyle="1" w:styleId="WW8Num24z3">
    <w:name w:val="WW8Num24z3"/>
    <w:rsid w:val="00D32E01"/>
  </w:style>
  <w:style w:type="character" w:customStyle="1" w:styleId="WW8Num24z4">
    <w:name w:val="WW8Num24z4"/>
    <w:rsid w:val="00D32E01"/>
  </w:style>
  <w:style w:type="character" w:customStyle="1" w:styleId="WW8Num24z5">
    <w:name w:val="WW8Num24z5"/>
    <w:rsid w:val="00D32E01"/>
  </w:style>
  <w:style w:type="character" w:customStyle="1" w:styleId="WW8Num24z6">
    <w:name w:val="WW8Num24z6"/>
    <w:rsid w:val="00D32E01"/>
  </w:style>
  <w:style w:type="character" w:customStyle="1" w:styleId="WW8Num24z7">
    <w:name w:val="WW8Num24z7"/>
    <w:rsid w:val="00D32E01"/>
  </w:style>
  <w:style w:type="character" w:customStyle="1" w:styleId="WW8Num24z8">
    <w:name w:val="WW8Num24z8"/>
    <w:rsid w:val="00D32E01"/>
  </w:style>
  <w:style w:type="character" w:customStyle="1" w:styleId="WW8Num25z0">
    <w:name w:val="WW8Num25z0"/>
    <w:rsid w:val="00D32E01"/>
    <w:rPr>
      <w:rFonts w:hint="default"/>
    </w:rPr>
  </w:style>
  <w:style w:type="character" w:customStyle="1" w:styleId="WW8Num25z1">
    <w:name w:val="WW8Num25z1"/>
    <w:rsid w:val="00D32E01"/>
  </w:style>
  <w:style w:type="character" w:customStyle="1" w:styleId="WW8Num25z2">
    <w:name w:val="WW8Num25z2"/>
    <w:rsid w:val="00D32E01"/>
  </w:style>
  <w:style w:type="character" w:customStyle="1" w:styleId="WW8Num25z3">
    <w:name w:val="WW8Num25z3"/>
    <w:rsid w:val="00D32E01"/>
  </w:style>
  <w:style w:type="character" w:customStyle="1" w:styleId="WW8Num25z4">
    <w:name w:val="WW8Num25z4"/>
    <w:rsid w:val="00D32E01"/>
  </w:style>
  <w:style w:type="character" w:customStyle="1" w:styleId="WW8Num25z5">
    <w:name w:val="WW8Num25z5"/>
    <w:rsid w:val="00D32E01"/>
  </w:style>
  <w:style w:type="character" w:customStyle="1" w:styleId="WW8Num25z6">
    <w:name w:val="WW8Num25z6"/>
    <w:rsid w:val="00D32E01"/>
  </w:style>
  <w:style w:type="character" w:customStyle="1" w:styleId="WW8Num25z7">
    <w:name w:val="WW8Num25z7"/>
    <w:rsid w:val="00D32E01"/>
  </w:style>
  <w:style w:type="character" w:customStyle="1" w:styleId="WW8Num25z8">
    <w:name w:val="WW8Num25z8"/>
    <w:rsid w:val="00D32E01"/>
  </w:style>
  <w:style w:type="character" w:customStyle="1" w:styleId="WW8Num26z0">
    <w:name w:val="WW8Num26z0"/>
    <w:rsid w:val="00D32E01"/>
    <w:rPr>
      <w:rFonts w:ascii="Century Gothic" w:hAnsi="Century Gothic" w:cs="Century Gothic" w:hint="default"/>
      <w:sz w:val="20"/>
    </w:rPr>
  </w:style>
  <w:style w:type="character" w:customStyle="1" w:styleId="WW8Num26z1">
    <w:name w:val="WW8Num26z1"/>
    <w:rsid w:val="00D32E01"/>
  </w:style>
  <w:style w:type="character" w:customStyle="1" w:styleId="WW8Num26z2">
    <w:name w:val="WW8Num26z2"/>
    <w:rsid w:val="00D32E01"/>
  </w:style>
  <w:style w:type="character" w:customStyle="1" w:styleId="WW8Num26z3">
    <w:name w:val="WW8Num26z3"/>
    <w:rsid w:val="00D32E01"/>
  </w:style>
  <w:style w:type="character" w:customStyle="1" w:styleId="WW8Num26z4">
    <w:name w:val="WW8Num26z4"/>
    <w:rsid w:val="00D32E01"/>
  </w:style>
  <w:style w:type="character" w:customStyle="1" w:styleId="WW8Num26z5">
    <w:name w:val="WW8Num26z5"/>
    <w:rsid w:val="00D32E01"/>
  </w:style>
  <w:style w:type="character" w:customStyle="1" w:styleId="WW8Num26z6">
    <w:name w:val="WW8Num26z6"/>
    <w:rsid w:val="00D32E01"/>
  </w:style>
  <w:style w:type="character" w:customStyle="1" w:styleId="WW8Num26z7">
    <w:name w:val="WW8Num26z7"/>
    <w:rsid w:val="00D32E01"/>
  </w:style>
  <w:style w:type="character" w:customStyle="1" w:styleId="WW8Num26z8">
    <w:name w:val="WW8Num26z8"/>
    <w:rsid w:val="00D32E01"/>
  </w:style>
  <w:style w:type="character" w:customStyle="1" w:styleId="WW8Num27z0">
    <w:name w:val="WW8Num27z0"/>
    <w:rsid w:val="00D32E01"/>
  </w:style>
  <w:style w:type="character" w:customStyle="1" w:styleId="WW8Num27z1">
    <w:name w:val="WW8Num27z1"/>
    <w:rsid w:val="00D32E01"/>
  </w:style>
  <w:style w:type="character" w:customStyle="1" w:styleId="WW8Num27z2">
    <w:name w:val="WW8Num27z2"/>
    <w:rsid w:val="00D32E01"/>
  </w:style>
  <w:style w:type="character" w:customStyle="1" w:styleId="WW8Num27z3">
    <w:name w:val="WW8Num27z3"/>
    <w:rsid w:val="00D32E01"/>
  </w:style>
  <w:style w:type="character" w:customStyle="1" w:styleId="WW8Num27z4">
    <w:name w:val="WW8Num27z4"/>
    <w:rsid w:val="00D32E01"/>
  </w:style>
  <w:style w:type="character" w:customStyle="1" w:styleId="WW8Num27z5">
    <w:name w:val="WW8Num27z5"/>
    <w:rsid w:val="00D32E01"/>
  </w:style>
  <w:style w:type="character" w:customStyle="1" w:styleId="WW8Num27z6">
    <w:name w:val="WW8Num27z6"/>
    <w:rsid w:val="00D32E01"/>
  </w:style>
  <w:style w:type="character" w:customStyle="1" w:styleId="WW8Num27z7">
    <w:name w:val="WW8Num27z7"/>
    <w:rsid w:val="00D32E01"/>
  </w:style>
  <w:style w:type="character" w:customStyle="1" w:styleId="WW8Num27z8">
    <w:name w:val="WW8Num27z8"/>
    <w:rsid w:val="00D32E01"/>
  </w:style>
  <w:style w:type="character" w:customStyle="1" w:styleId="WW8Num28z0">
    <w:name w:val="WW8Num28z0"/>
    <w:rsid w:val="00D32E01"/>
    <w:rPr>
      <w:rFonts w:ascii="Century Gothic" w:hAnsi="Century Gothic" w:cs="Century Gothic" w:hint="default"/>
      <w:b/>
      <w:sz w:val="20"/>
      <w:szCs w:val="20"/>
    </w:rPr>
  </w:style>
  <w:style w:type="character" w:customStyle="1" w:styleId="WW8Num29z0">
    <w:name w:val="WW8Num29z0"/>
    <w:rsid w:val="00D32E01"/>
  </w:style>
  <w:style w:type="character" w:customStyle="1" w:styleId="WW8Num29z1">
    <w:name w:val="WW8Num29z1"/>
    <w:rsid w:val="00D32E01"/>
    <w:rPr>
      <w:rFonts w:ascii="Century Gothic" w:hAnsi="Century Gothic" w:cs="Century Gothic"/>
      <w:b/>
      <w:sz w:val="20"/>
      <w:szCs w:val="20"/>
    </w:rPr>
  </w:style>
  <w:style w:type="character" w:customStyle="1" w:styleId="WW8Num29z2">
    <w:name w:val="WW8Num29z2"/>
    <w:rsid w:val="00D32E01"/>
  </w:style>
  <w:style w:type="character" w:customStyle="1" w:styleId="WW8Num29z3">
    <w:name w:val="WW8Num29z3"/>
    <w:rsid w:val="00D32E01"/>
  </w:style>
  <w:style w:type="character" w:customStyle="1" w:styleId="WW8Num29z4">
    <w:name w:val="WW8Num29z4"/>
    <w:rsid w:val="00D32E01"/>
  </w:style>
  <w:style w:type="character" w:customStyle="1" w:styleId="WW8Num29z5">
    <w:name w:val="WW8Num29z5"/>
    <w:rsid w:val="00D32E01"/>
  </w:style>
  <w:style w:type="character" w:customStyle="1" w:styleId="WW8Num29z6">
    <w:name w:val="WW8Num29z6"/>
    <w:rsid w:val="00D32E01"/>
  </w:style>
  <w:style w:type="character" w:customStyle="1" w:styleId="WW8Num29z7">
    <w:name w:val="WW8Num29z7"/>
    <w:rsid w:val="00D32E01"/>
  </w:style>
  <w:style w:type="character" w:customStyle="1" w:styleId="WW8Num29z8">
    <w:name w:val="WW8Num29z8"/>
    <w:rsid w:val="00D32E01"/>
  </w:style>
  <w:style w:type="character" w:customStyle="1" w:styleId="WW8Num14z1">
    <w:name w:val="WW8Num14z1"/>
    <w:rsid w:val="00D32E01"/>
  </w:style>
  <w:style w:type="character" w:customStyle="1" w:styleId="WW8Num14z2">
    <w:name w:val="WW8Num14z2"/>
    <w:rsid w:val="00D32E01"/>
  </w:style>
  <w:style w:type="character" w:customStyle="1" w:styleId="WW8Num14z3">
    <w:name w:val="WW8Num14z3"/>
    <w:rsid w:val="00D32E01"/>
  </w:style>
  <w:style w:type="character" w:customStyle="1" w:styleId="WW8Num14z4">
    <w:name w:val="WW8Num14z4"/>
    <w:rsid w:val="00D32E01"/>
  </w:style>
  <w:style w:type="character" w:customStyle="1" w:styleId="WW8Num14z5">
    <w:name w:val="WW8Num14z5"/>
    <w:rsid w:val="00D32E01"/>
  </w:style>
  <w:style w:type="character" w:customStyle="1" w:styleId="WW8Num14z6">
    <w:name w:val="WW8Num14z6"/>
    <w:rsid w:val="00D32E01"/>
  </w:style>
  <w:style w:type="character" w:customStyle="1" w:styleId="WW8Num14z7">
    <w:name w:val="WW8Num14z7"/>
    <w:rsid w:val="00D32E01"/>
  </w:style>
  <w:style w:type="character" w:customStyle="1" w:styleId="WW8Num14z8">
    <w:name w:val="WW8Num14z8"/>
    <w:rsid w:val="00D32E01"/>
  </w:style>
  <w:style w:type="character" w:customStyle="1" w:styleId="WW8Num15z1">
    <w:name w:val="WW8Num15z1"/>
    <w:rsid w:val="00D32E01"/>
    <w:rPr>
      <w:rFonts w:ascii="Century Gothic" w:hAnsi="Century Gothic" w:cs="Century Gothic"/>
      <w:b/>
      <w:sz w:val="20"/>
      <w:szCs w:val="20"/>
    </w:rPr>
  </w:style>
  <w:style w:type="character" w:customStyle="1" w:styleId="WW8Num15z2">
    <w:name w:val="WW8Num15z2"/>
    <w:rsid w:val="00D32E01"/>
  </w:style>
  <w:style w:type="character" w:customStyle="1" w:styleId="WW8Num15z3">
    <w:name w:val="WW8Num15z3"/>
    <w:rsid w:val="00D32E01"/>
  </w:style>
  <w:style w:type="character" w:customStyle="1" w:styleId="WW8Num15z4">
    <w:name w:val="WW8Num15z4"/>
    <w:rsid w:val="00D32E01"/>
  </w:style>
  <w:style w:type="character" w:customStyle="1" w:styleId="WW8Num15z5">
    <w:name w:val="WW8Num15z5"/>
    <w:rsid w:val="00D32E01"/>
  </w:style>
  <w:style w:type="character" w:customStyle="1" w:styleId="WW8Num15z6">
    <w:name w:val="WW8Num15z6"/>
    <w:rsid w:val="00D32E01"/>
  </w:style>
  <w:style w:type="character" w:customStyle="1" w:styleId="WW8Num15z7">
    <w:name w:val="WW8Num15z7"/>
    <w:rsid w:val="00D32E01"/>
  </w:style>
  <w:style w:type="character" w:customStyle="1" w:styleId="WW8Num15z8">
    <w:name w:val="WW8Num15z8"/>
    <w:rsid w:val="00D32E01"/>
  </w:style>
  <w:style w:type="character" w:customStyle="1" w:styleId="WW8Num17z4">
    <w:name w:val="WW8Num17z4"/>
    <w:rsid w:val="00D32E01"/>
  </w:style>
  <w:style w:type="character" w:customStyle="1" w:styleId="WW8Num17z5">
    <w:name w:val="WW8Num17z5"/>
    <w:rsid w:val="00D32E01"/>
  </w:style>
  <w:style w:type="character" w:customStyle="1" w:styleId="WW8Num17z6">
    <w:name w:val="WW8Num17z6"/>
    <w:rsid w:val="00D32E01"/>
  </w:style>
  <w:style w:type="character" w:customStyle="1" w:styleId="WW8Num17z7">
    <w:name w:val="WW8Num17z7"/>
    <w:rsid w:val="00D32E01"/>
  </w:style>
  <w:style w:type="character" w:customStyle="1" w:styleId="WW8Num17z8">
    <w:name w:val="WW8Num17z8"/>
    <w:rsid w:val="00D32E01"/>
  </w:style>
  <w:style w:type="character" w:customStyle="1" w:styleId="WW8Num19z1">
    <w:name w:val="WW8Num19z1"/>
    <w:rsid w:val="00D32E01"/>
  </w:style>
  <w:style w:type="character" w:customStyle="1" w:styleId="WW8Num19z2">
    <w:name w:val="WW8Num19z2"/>
    <w:rsid w:val="00D32E01"/>
  </w:style>
  <w:style w:type="character" w:customStyle="1" w:styleId="WW8Num19z3">
    <w:name w:val="WW8Num19z3"/>
    <w:rsid w:val="00D32E01"/>
  </w:style>
  <w:style w:type="character" w:customStyle="1" w:styleId="WW8Num19z4">
    <w:name w:val="WW8Num19z4"/>
    <w:rsid w:val="00D32E01"/>
  </w:style>
  <w:style w:type="character" w:customStyle="1" w:styleId="WW8Num19z5">
    <w:name w:val="WW8Num19z5"/>
    <w:rsid w:val="00D32E01"/>
  </w:style>
  <w:style w:type="character" w:customStyle="1" w:styleId="WW8Num19z6">
    <w:name w:val="WW8Num19z6"/>
    <w:rsid w:val="00D32E01"/>
  </w:style>
  <w:style w:type="character" w:customStyle="1" w:styleId="WW8Num19z7">
    <w:name w:val="WW8Num19z7"/>
    <w:rsid w:val="00D32E01"/>
  </w:style>
  <w:style w:type="character" w:customStyle="1" w:styleId="WW8Num19z8">
    <w:name w:val="WW8Num19z8"/>
    <w:rsid w:val="00D32E01"/>
  </w:style>
  <w:style w:type="character" w:customStyle="1" w:styleId="WW8Num28z1">
    <w:name w:val="WW8Num28z1"/>
    <w:rsid w:val="00D32E01"/>
    <w:rPr>
      <w:rFonts w:ascii="Courier New" w:hAnsi="Courier New" w:cs="Courier New" w:hint="default"/>
    </w:rPr>
  </w:style>
  <w:style w:type="character" w:customStyle="1" w:styleId="WW8Num28z2">
    <w:name w:val="WW8Num28z2"/>
    <w:rsid w:val="00D32E01"/>
    <w:rPr>
      <w:rFonts w:ascii="Wingdings" w:hAnsi="Wingdings" w:cs="Wingdings" w:hint="default"/>
    </w:rPr>
  </w:style>
  <w:style w:type="character" w:customStyle="1" w:styleId="WW8Num28z3">
    <w:name w:val="WW8Num28z3"/>
    <w:rsid w:val="00D32E01"/>
    <w:rPr>
      <w:rFonts w:ascii="Symbol" w:hAnsi="Symbol" w:cs="Symbol" w:hint="default"/>
    </w:rPr>
  </w:style>
  <w:style w:type="character" w:customStyle="1" w:styleId="WW8Num30z0">
    <w:name w:val="WW8Num30z0"/>
    <w:rsid w:val="00D32E01"/>
    <w:rPr>
      <w:rFonts w:ascii="Century Gothic" w:hAnsi="Century Gothic" w:cs="Century Gothic" w:hint="default"/>
      <w:iCs/>
      <w:sz w:val="20"/>
    </w:rPr>
  </w:style>
  <w:style w:type="character" w:customStyle="1" w:styleId="WW8Num30z1">
    <w:name w:val="WW8Num30z1"/>
    <w:rsid w:val="00D32E01"/>
  </w:style>
  <w:style w:type="character" w:customStyle="1" w:styleId="WW8Num30z2">
    <w:name w:val="WW8Num30z2"/>
    <w:rsid w:val="00D32E01"/>
  </w:style>
  <w:style w:type="character" w:customStyle="1" w:styleId="WW8Num30z3">
    <w:name w:val="WW8Num30z3"/>
    <w:rsid w:val="00D32E01"/>
  </w:style>
  <w:style w:type="character" w:customStyle="1" w:styleId="WW8Num30z4">
    <w:name w:val="WW8Num30z4"/>
    <w:rsid w:val="00D32E01"/>
  </w:style>
  <w:style w:type="character" w:customStyle="1" w:styleId="WW8Num30z5">
    <w:name w:val="WW8Num30z5"/>
    <w:rsid w:val="00D32E01"/>
  </w:style>
  <w:style w:type="character" w:customStyle="1" w:styleId="WW8Num30z6">
    <w:name w:val="WW8Num30z6"/>
    <w:rsid w:val="00D32E01"/>
  </w:style>
  <w:style w:type="character" w:customStyle="1" w:styleId="WW8Num30z7">
    <w:name w:val="WW8Num30z7"/>
    <w:rsid w:val="00D32E01"/>
  </w:style>
  <w:style w:type="character" w:customStyle="1" w:styleId="WW8Num30z8">
    <w:name w:val="WW8Num30z8"/>
    <w:rsid w:val="00D32E01"/>
  </w:style>
  <w:style w:type="character" w:customStyle="1" w:styleId="WW8Num31z0">
    <w:name w:val="WW8Num31z0"/>
    <w:rsid w:val="00D32E01"/>
  </w:style>
  <w:style w:type="character" w:customStyle="1" w:styleId="WW8Num31z1">
    <w:name w:val="WW8Num31z1"/>
    <w:rsid w:val="00D32E01"/>
  </w:style>
  <w:style w:type="character" w:customStyle="1" w:styleId="WW8Num31z2">
    <w:name w:val="WW8Num31z2"/>
    <w:rsid w:val="00D32E01"/>
  </w:style>
  <w:style w:type="character" w:customStyle="1" w:styleId="WW8Num31z3">
    <w:name w:val="WW8Num31z3"/>
    <w:rsid w:val="00D32E01"/>
  </w:style>
  <w:style w:type="character" w:customStyle="1" w:styleId="WW8Num31z4">
    <w:name w:val="WW8Num31z4"/>
    <w:rsid w:val="00D32E01"/>
  </w:style>
  <w:style w:type="character" w:customStyle="1" w:styleId="WW8Num31z5">
    <w:name w:val="WW8Num31z5"/>
    <w:rsid w:val="00D32E01"/>
  </w:style>
  <w:style w:type="character" w:customStyle="1" w:styleId="WW8Num31z6">
    <w:name w:val="WW8Num31z6"/>
    <w:rsid w:val="00D32E01"/>
  </w:style>
  <w:style w:type="character" w:customStyle="1" w:styleId="WW8Num31z7">
    <w:name w:val="WW8Num31z7"/>
    <w:rsid w:val="00D32E01"/>
  </w:style>
  <w:style w:type="character" w:customStyle="1" w:styleId="WW8Num31z8">
    <w:name w:val="WW8Num31z8"/>
    <w:rsid w:val="00D32E01"/>
  </w:style>
  <w:style w:type="character" w:customStyle="1" w:styleId="WW8Num32z0">
    <w:name w:val="WW8Num32z0"/>
    <w:rsid w:val="00D32E01"/>
    <w:rPr>
      <w:rFonts w:hint="default"/>
    </w:rPr>
  </w:style>
  <w:style w:type="character" w:customStyle="1" w:styleId="WW8Num32z1">
    <w:name w:val="WW8Num32z1"/>
    <w:rsid w:val="00D32E01"/>
  </w:style>
  <w:style w:type="character" w:customStyle="1" w:styleId="WW8Num32z2">
    <w:name w:val="WW8Num32z2"/>
    <w:rsid w:val="00D32E01"/>
  </w:style>
  <w:style w:type="character" w:customStyle="1" w:styleId="WW8Num32z3">
    <w:name w:val="WW8Num32z3"/>
    <w:rsid w:val="00D32E01"/>
  </w:style>
  <w:style w:type="character" w:customStyle="1" w:styleId="WW8Num32z4">
    <w:name w:val="WW8Num32z4"/>
    <w:rsid w:val="00D32E01"/>
  </w:style>
  <w:style w:type="character" w:customStyle="1" w:styleId="WW8Num32z5">
    <w:name w:val="WW8Num32z5"/>
    <w:rsid w:val="00D32E01"/>
  </w:style>
  <w:style w:type="character" w:customStyle="1" w:styleId="WW8Num32z6">
    <w:name w:val="WW8Num32z6"/>
    <w:rsid w:val="00D32E01"/>
  </w:style>
  <w:style w:type="character" w:customStyle="1" w:styleId="WW8Num32z7">
    <w:name w:val="WW8Num32z7"/>
    <w:rsid w:val="00D32E01"/>
  </w:style>
  <w:style w:type="character" w:customStyle="1" w:styleId="WW8Num32z8">
    <w:name w:val="WW8Num32z8"/>
    <w:rsid w:val="00D32E01"/>
  </w:style>
  <w:style w:type="character" w:customStyle="1" w:styleId="WW8Num33z0">
    <w:name w:val="WW8Num33z0"/>
    <w:rsid w:val="00D32E01"/>
    <w:rPr>
      <w:rFonts w:ascii="Century Gothic" w:hAnsi="Century Gothic" w:cs="Century Gothic" w:hint="default"/>
      <w:sz w:val="20"/>
    </w:rPr>
  </w:style>
  <w:style w:type="character" w:customStyle="1" w:styleId="WW8Num33z1">
    <w:name w:val="WW8Num33z1"/>
    <w:rsid w:val="00D32E01"/>
  </w:style>
  <w:style w:type="character" w:customStyle="1" w:styleId="WW8Num33z2">
    <w:name w:val="WW8Num33z2"/>
    <w:rsid w:val="00D32E01"/>
  </w:style>
  <w:style w:type="character" w:customStyle="1" w:styleId="WW8Num33z3">
    <w:name w:val="WW8Num33z3"/>
    <w:rsid w:val="00D32E01"/>
  </w:style>
  <w:style w:type="character" w:customStyle="1" w:styleId="WW8Num33z4">
    <w:name w:val="WW8Num33z4"/>
    <w:rsid w:val="00D32E01"/>
  </w:style>
  <w:style w:type="character" w:customStyle="1" w:styleId="WW8Num33z5">
    <w:name w:val="WW8Num33z5"/>
    <w:rsid w:val="00D32E01"/>
  </w:style>
  <w:style w:type="character" w:customStyle="1" w:styleId="WW8Num33z6">
    <w:name w:val="WW8Num33z6"/>
    <w:rsid w:val="00D32E01"/>
  </w:style>
  <w:style w:type="character" w:customStyle="1" w:styleId="WW8Num33z7">
    <w:name w:val="WW8Num33z7"/>
    <w:rsid w:val="00D32E01"/>
  </w:style>
  <w:style w:type="character" w:customStyle="1" w:styleId="WW8Num33z8">
    <w:name w:val="WW8Num33z8"/>
    <w:rsid w:val="00D32E01"/>
  </w:style>
  <w:style w:type="character" w:customStyle="1" w:styleId="WW8Num34z0">
    <w:name w:val="WW8Num34z0"/>
    <w:rsid w:val="00D32E01"/>
  </w:style>
  <w:style w:type="character" w:customStyle="1" w:styleId="WW8Num34z1">
    <w:name w:val="WW8Num34z1"/>
    <w:rsid w:val="00D32E01"/>
  </w:style>
  <w:style w:type="character" w:customStyle="1" w:styleId="WW8Num34z2">
    <w:name w:val="WW8Num34z2"/>
    <w:rsid w:val="00D32E01"/>
  </w:style>
  <w:style w:type="character" w:customStyle="1" w:styleId="WW8Num34z3">
    <w:name w:val="WW8Num34z3"/>
    <w:rsid w:val="00D32E01"/>
  </w:style>
  <w:style w:type="character" w:customStyle="1" w:styleId="WW8Num34z4">
    <w:name w:val="WW8Num34z4"/>
    <w:rsid w:val="00D32E01"/>
  </w:style>
  <w:style w:type="character" w:customStyle="1" w:styleId="WW8Num34z5">
    <w:name w:val="WW8Num34z5"/>
    <w:rsid w:val="00D32E01"/>
  </w:style>
  <w:style w:type="character" w:customStyle="1" w:styleId="WW8Num34z6">
    <w:name w:val="WW8Num34z6"/>
    <w:rsid w:val="00D32E01"/>
  </w:style>
  <w:style w:type="character" w:customStyle="1" w:styleId="WW8Num34z7">
    <w:name w:val="WW8Num34z7"/>
    <w:rsid w:val="00D32E01"/>
  </w:style>
  <w:style w:type="character" w:customStyle="1" w:styleId="WW8Num34z8">
    <w:name w:val="WW8Num34z8"/>
    <w:rsid w:val="00D32E01"/>
  </w:style>
  <w:style w:type="character" w:customStyle="1" w:styleId="WW8Num35z0">
    <w:name w:val="WW8Num35z0"/>
    <w:rsid w:val="00D32E01"/>
    <w:rPr>
      <w:rFonts w:ascii="Century Gothic" w:hAnsi="Century Gothic" w:cs="Century Gothic" w:hint="default"/>
      <w:b/>
      <w:sz w:val="20"/>
      <w:szCs w:val="20"/>
    </w:rPr>
  </w:style>
  <w:style w:type="character" w:customStyle="1" w:styleId="WW8Num36z0">
    <w:name w:val="WW8Num36z0"/>
    <w:rsid w:val="00D32E01"/>
  </w:style>
  <w:style w:type="character" w:customStyle="1" w:styleId="WW8Num36z1">
    <w:name w:val="WW8Num36z1"/>
    <w:rsid w:val="00D32E01"/>
    <w:rPr>
      <w:rFonts w:ascii="Century Gothic" w:hAnsi="Century Gothic" w:cs="Century Gothic"/>
      <w:b/>
      <w:sz w:val="20"/>
      <w:szCs w:val="20"/>
    </w:rPr>
  </w:style>
  <w:style w:type="character" w:customStyle="1" w:styleId="WW8Num36z2">
    <w:name w:val="WW8Num36z2"/>
    <w:rsid w:val="00D32E01"/>
  </w:style>
  <w:style w:type="character" w:customStyle="1" w:styleId="WW8Num36z3">
    <w:name w:val="WW8Num36z3"/>
    <w:rsid w:val="00D32E01"/>
  </w:style>
  <w:style w:type="character" w:customStyle="1" w:styleId="WW8Num36z4">
    <w:name w:val="WW8Num36z4"/>
    <w:rsid w:val="00D32E01"/>
  </w:style>
  <w:style w:type="character" w:customStyle="1" w:styleId="WW8Num36z5">
    <w:name w:val="WW8Num36z5"/>
    <w:rsid w:val="00D32E01"/>
  </w:style>
  <w:style w:type="character" w:customStyle="1" w:styleId="WW8Num36z6">
    <w:name w:val="WW8Num36z6"/>
    <w:rsid w:val="00D32E01"/>
  </w:style>
  <w:style w:type="character" w:customStyle="1" w:styleId="WW8Num36z7">
    <w:name w:val="WW8Num36z7"/>
    <w:rsid w:val="00D32E01"/>
  </w:style>
  <w:style w:type="character" w:customStyle="1" w:styleId="WW8Num36z8">
    <w:name w:val="WW8Num36z8"/>
    <w:rsid w:val="00D32E01"/>
  </w:style>
  <w:style w:type="character" w:customStyle="1" w:styleId="WW8Num3z1">
    <w:name w:val="WW8Num3z1"/>
    <w:rsid w:val="00D32E01"/>
  </w:style>
  <w:style w:type="character" w:customStyle="1" w:styleId="WW8Num3z2">
    <w:name w:val="WW8Num3z2"/>
    <w:rsid w:val="00D32E01"/>
  </w:style>
  <w:style w:type="character" w:customStyle="1" w:styleId="WW8Num3z3">
    <w:name w:val="WW8Num3z3"/>
    <w:rsid w:val="00D32E01"/>
  </w:style>
  <w:style w:type="character" w:customStyle="1" w:styleId="WW8Num3z4">
    <w:name w:val="WW8Num3z4"/>
    <w:rsid w:val="00D32E01"/>
  </w:style>
  <w:style w:type="character" w:customStyle="1" w:styleId="WW8Num3z5">
    <w:name w:val="WW8Num3z5"/>
    <w:rsid w:val="00D32E01"/>
  </w:style>
  <w:style w:type="character" w:customStyle="1" w:styleId="WW8Num3z6">
    <w:name w:val="WW8Num3z6"/>
    <w:rsid w:val="00D32E01"/>
  </w:style>
  <w:style w:type="character" w:customStyle="1" w:styleId="WW8Num3z7">
    <w:name w:val="WW8Num3z7"/>
    <w:rsid w:val="00D32E01"/>
  </w:style>
  <w:style w:type="character" w:customStyle="1" w:styleId="WW8Num3z8">
    <w:name w:val="WW8Num3z8"/>
    <w:rsid w:val="00D32E01"/>
  </w:style>
  <w:style w:type="character" w:customStyle="1" w:styleId="WW8Num4z1">
    <w:name w:val="WW8Num4z1"/>
    <w:rsid w:val="00D32E01"/>
  </w:style>
  <w:style w:type="character" w:customStyle="1" w:styleId="WW8Num4z2">
    <w:name w:val="WW8Num4z2"/>
    <w:rsid w:val="00D32E01"/>
  </w:style>
  <w:style w:type="character" w:customStyle="1" w:styleId="WW8Num4z3">
    <w:name w:val="WW8Num4z3"/>
    <w:rsid w:val="00D32E01"/>
  </w:style>
  <w:style w:type="character" w:customStyle="1" w:styleId="WW8Num4z4">
    <w:name w:val="WW8Num4z4"/>
    <w:rsid w:val="00D32E01"/>
  </w:style>
  <w:style w:type="character" w:customStyle="1" w:styleId="WW8Num4z5">
    <w:name w:val="WW8Num4z5"/>
    <w:rsid w:val="00D32E01"/>
  </w:style>
  <w:style w:type="character" w:customStyle="1" w:styleId="WW8Num4z6">
    <w:name w:val="WW8Num4z6"/>
    <w:rsid w:val="00D32E01"/>
  </w:style>
  <w:style w:type="character" w:customStyle="1" w:styleId="WW8Num4z7">
    <w:name w:val="WW8Num4z7"/>
    <w:rsid w:val="00D32E01"/>
  </w:style>
  <w:style w:type="character" w:customStyle="1" w:styleId="WW8Num4z8">
    <w:name w:val="WW8Num4z8"/>
    <w:rsid w:val="00D32E01"/>
  </w:style>
  <w:style w:type="character" w:customStyle="1" w:styleId="WW8Num6z1">
    <w:name w:val="WW8Num6z1"/>
    <w:rsid w:val="00D32E01"/>
  </w:style>
  <w:style w:type="character" w:customStyle="1" w:styleId="WW8Num6z2">
    <w:name w:val="WW8Num6z2"/>
    <w:rsid w:val="00D32E01"/>
  </w:style>
  <w:style w:type="character" w:customStyle="1" w:styleId="WW8Num6z3">
    <w:name w:val="WW8Num6z3"/>
    <w:rsid w:val="00D32E01"/>
  </w:style>
  <w:style w:type="character" w:customStyle="1" w:styleId="WW8Num6z4">
    <w:name w:val="WW8Num6z4"/>
    <w:rsid w:val="00D32E01"/>
  </w:style>
  <w:style w:type="character" w:customStyle="1" w:styleId="WW8Num6z5">
    <w:name w:val="WW8Num6z5"/>
    <w:rsid w:val="00D32E01"/>
  </w:style>
  <w:style w:type="character" w:customStyle="1" w:styleId="WW8Num6z6">
    <w:name w:val="WW8Num6z6"/>
    <w:rsid w:val="00D32E01"/>
  </w:style>
  <w:style w:type="character" w:customStyle="1" w:styleId="WW8Num6z7">
    <w:name w:val="WW8Num6z7"/>
    <w:rsid w:val="00D32E01"/>
  </w:style>
  <w:style w:type="character" w:customStyle="1" w:styleId="WW8Num6z8">
    <w:name w:val="WW8Num6z8"/>
    <w:rsid w:val="00D32E01"/>
  </w:style>
  <w:style w:type="character" w:customStyle="1" w:styleId="WW8Num7z1">
    <w:name w:val="WW8Num7z1"/>
    <w:rsid w:val="00D32E01"/>
    <w:rPr>
      <w:rFonts w:ascii="Century Gothic" w:eastAsia="Times New Roman" w:hAnsi="Century Gothic" w:cs="Times New Roman" w:hint="default"/>
    </w:rPr>
  </w:style>
  <w:style w:type="character" w:customStyle="1" w:styleId="WW8Num7z2">
    <w:name w:val="WW8Num7z2"/>
    <w:rsid w:val="00D32E01"/>
  </w:style>
  <w:style w:type="character" w:customStyle="1" w:styleId="WW8Num7z3">
    <w:name w:val="WW8Num7z3"/>
    <w:rsid w:val="00D32E01"/>
  </w:style>
  <w:style w:type="character" w:customStyle="1" w:styleId="WW8Num7z4">
    <w:name w:val="WW8Num7z4"/>
    <w:rsid w:val="00D32E01"/>
  </w:style>
  <w:style w:type="character" w:customStyle="1" w:styleId="WW8Num7z5">
    <w:name w:val="WW8Num7z5"/>
    <w:rsid w:val="00D32E01"/>
  </w:style>
  <w:style w:type="character" w:customStyle="1" w:styleId="WW8Num7z6">
    <w:name w:val="WW8Num7z6"/>
    <w:rsid w:val="00D32E01"/>
  </w:style>
  <w:style w:type="character" w:customStyle="1" w:styleId="WW8Num7z7">
    <w:name w:val="WW8Num7z7"/>
    <w:rsid w:val="00D32E01"/>
  </w:style>
  <w:style w:type="character" w:customStyle="1" w:styleId="WW8Num7z8">
    <w:name w:val="WW8Num7z8"/>
    <w:rsid w:val="00D32E01"/>
  </w:style>
  <w:style w:type="character" w:customStyle="1" w:styleId="WW8Num8z1">
    <w:name w:val="WW8Num8z1"/>
    <w:rsid w:val="00D32E01"/>
  </w:style>
  <w:style w:type="character" w:customStyle="1" w:styleId="WW8Num8z2">
    <w:name w:val="WW8Num8z2"/>
    <w:rsid w:val="00D32E01"/>
  </w:style>
  <w:style w:type="character" w:customStyle="1" w:styleId="WW8Num8z3">
    <w:name w:val="WW8Num8z3"/>
    <w:rsid w:val="00D32E01"/>
  </w:style>
  <w:style w:type="character" w:customStyle="1" w:styleId="WW8Num8z4">
    <w:name w:val="WW8Num8z4"/>
    <w:rsid w:val="00D32E01"/>
  </w:style>
  <w:style w:type="character" w:customStyle="1" w:styleId="WW8Num8z5">
    <w:name w:val="WW8Num8z5"/>
    <w:rsid w:val="00D32E01"/>
  </w:style>
  <w:style w:type="character" w:customStyle="1" w:styleId="WW8Num8z6">
    <w:name w:val="WW8Num8z6"/>
    <w:rsid w:val="00D32E01"/>
  </w:style>
  <w:style w:type="character" w:customStyle="1" w:styleId="WW8Num8z7">
    <w:name w:val="WW8Num8z7"/>
    <w:rsid w:val="00D32E01"/>
  </w:style>
  <w:style w:type="character" w:customStyle="1" w:styleId="WW8Num8z8">
    <w:name w:val="WW8Num8z8"/>
    <w:rsid w:val="00D32E01"/>
  </w:style>
  <w:style w:type="character" w:customStyle="1" w:styleId="WW8Num10z1">
    <w:name w:val="WW8Num10z1"/>
    <w:rsid w:val="00D32E01"/>
  </w:style>
  <w:style w:type="character" w:customStyle="1" w:styleId="WW8Num10z2">
    <w:name w:val="WW8Num10z2"/>
    <w:rsid w:val="00D32E01"/>
  </w:style>
  <w:style w:type="character" w:customStyle="1" w:styleId="WW8Num10z3">
    <w:name w:val="WW8Num10z3"/>
    <w:rsid w:val="00D32E01"/>
  </w:style>
  <w:style w:type="character" w:customStyle="1" w:styleId="WW8Num10z4">
    <w:name w:val="WW8Num10z4"/>
    <w:rsid w:val="00D32E01"/>
  </w:style>
  <w:style w:type="character" w:customStyle="1" w:styleId="WW8Num10z5">
    <w:name w:val="WW8Num10z5"/>
    <w:rsid w:val="00D32E01"/>
  </w:style>
  <w:style w:type="character" w:customStyle="1" w:styleId="WW8Num10z6">
    <w:name w:val="WW8Num10z6"/>
    <w:rsid w:val="00D32E01"/>
  </w:style>
  <w:style w:type="character" w:customStyle="1" w:styleId="WW8Num10z7">
    <w:name w:val="WW8Num10z7"/>
    <w:rsid w:val="00D32E01"/>
  </w:style>
  <w:style w:type="character" w:customStyle="1" w:styleId="WW8Num10z8">
    <w:name w:val="WW8Num10z8"/>
    <w:rsid w:val="00D32E01"/>
  </w:style>
  <w:style w:type="character" w:customStyle="1" w:styleId="WW8Num12z1">
    <w:name w:val="WW8Num12z1"/>
    <w:rsid w:val="00D32E01"/>
    <w:rPr>
      <w:rFonts w:ascii="Century Gothic" w:eastAsia="Times New Roman" w:hAnsi="Century Gothic" w:cs="Times New Roman" w:hint="default"/>
    </w:rPr>
  </w:style>
  <w:style w:type="character" w:customStyle="1" w:styleId="WW8Num12z2">
    <w:name w:val="WW8Num12z2"/>
    <w:rsid w:val="00D32E01"/>
  </w:style>
  <w:style w:type="character" w:customStyle="1" w:styleId="WW8Num12z3">
    <w:name w:val="WW8Num12z3"/>
    <w:rsid w:val="00D32E01"/>
  </w:style>
  <w:style w:type="character" w:customStyle="1" w:styleId="WW8Num12z4">
    <w:name w:val="WW8Num12z4"/>
    <w:rsid w:val="00D32E01"/>
  </w:style>
  <w:style w:type="character" w:customStyle="1" w:styleId="WW8Num12z5">
    <w:name w:val="WW8Num12z5"/>
    <w:rsid w:val="00D32E01"/>
  </w:style>
  <w:style w:type="character" w:customStyle="1" w:styleId="WW8Num12z6">
    <w:name w:val="WW8Num12z6"/>
    <w:rsid w:val="00D32E01"/>
  </w:style>
  <w:style w:type="character" w:customStyle="1" w:styleId="WW8Num12z7">
    <w:name w:val="WW8Num12z7"/>
    <w:rsid w:val="00D32E01"/>
  </w:style>
  <w:style w:type="character" w:customStyle="1" w:styleId="WW8Num12z8">
    <w:name w:val="WW8Num12z8"/>
    <w:rsid w:val="00D32E01"/>
  </w:style>
  <w:style w:type="character" w:customStyle="1" w:styleId="WW8Num16z1">
    <w:name w:val="WW8Num16z1"/>
    <w:rsid w:val="00D32E01"/>
  </w:style>
  <w:style w:type="character" w:customStyle="1" w:styleId="WW8Num16z2">
    <w:name w:val="WW8Num16z2"/>
    <w:rsid w:val="00D32E01"/>
  </w:style>
  <w:style w:type="character" w:customStyle="1" w:styleId="WW8Num16z3">
    <w:name w:val="WW8Num16z3"/>
    <w:rsid w:val="00D32E01"/>
  </w:style>
  <w:style w:type="character" w:customStyle="1" w:styleId="WW8Num16z4">
    <w:name w:val="WW8Num16z4"/>
    <w:rsid w:val="00D32E01"/>
  </w:style>
  <w:style w:type="character" w:customStyle="1" w:styleId="WW8Num16z5">
    <w:name w:val="WW8Num16z5"/>
    <w:rsid w:val="00D32E01"/>
  </w:style>
  <w:style w:type="character" w:customStyle="1" w:styleId="WW8Num16z6">
    <w:name w:val="WW8Num16z6"/>
    <w:rsid w:val="00D32E01"/>
  </w:style>
  <w:style w:type="character" w:customStyle="1" w:styleId="WW8Num16z7">
    <w:name w:val="WW8Num16z7"/>
    <w:rsid w:val="00D32E01"/>
  </w:style>
  <w:style w:type="character" w:customStyle="1" w:styleId="WW8Num16z8">
    <w:name w:val="WW8Num16z8"/>
    <w:rsid w:val="00D32E01"/>
  </w:style>
  <w:style w:type="character" w:customStyle="1" w:styleId="WW8Num18z1">
    <w:name w:val="WW8Num18z1"/>
    <w:rsid w:val="00D32E01"/>
    <w:rPr>
      <w:rFonts w:ascii="Courier New" w:hAnsi="Courier New" w:cs="Courier New" w:hint="default"/>
    </w:rPr>
  </w:style>
  <w:style w:type="character" w:customStyle="1" w:styleId="WW8Num18z2">
    <w:name w:val="WW8Num18z2"/>
    <w:rsid w:val="00D32E01"/>
    <w:rPr>
      <w:rFonts w:ascii="Wingdings" w:hAnsi="Wingdings" w:cs="Wingdings" w:hint="default"/>
    </w:rPr>
  </w:style>
  <w:style w:type="character" w:customStyle="1" w:styleId="WW8Num18z3">
    <w:name w:val="WW8Num18z3"/>
    <w:rsid w:val="00D32E01"/>
    <w:rPr>
      <w:rFonts w:ascii="Symbol" w:hAnsi="Symbol" w:cs="Symbol" w:hint="default"/>
    </w:rPr>
  </w:style>
  <w:style w:type="character" w:customStyle="1" w:styleId="WW8Num20z1">
    <w:name w:val="WW8Num20z1"/>
    <w:rsid w:val="00D32E01"/>
  </w:style>
  <w:style w:type="character" w:customStyle="1" w:styleId="WW8Num20z2">
    <w:name w:val="WW8Num20z2"/>
    <w:rsid w:val="00D32E01"/>
  </w:style>
  <w:style w:type="character" w:customStyle="1" w:styleId="WW8Num20z3">
    <w:name w:val="WW8Num20z3"/>
    <w:rsid w:val="00D32E01"/>
  </w:style>
  <w:style w:type="character" w:customStyle="1" w:styleId="WW8Num20z4">
    <w:name w:val="WW8Num20z4"/>
    <w:rsid w:val="00D32E01"/>
  </w:style>
  <w:style w:type="character" w:customStyle="1" w:styleId="WW8Num20z5">
    <w:name w:val="WW8Num20z5"/>
    <w:rsid w:val="00D32E01"/>
  </w:style>
  <w:style w:type="character" w:customStyle="1" w:styleId="WW8Num20z6">
    <w:name w:val="WW8Num20z6"/>
    <w:rsid w:val="00D32E01"/>
  </w:style>
  <w:style w:type="character" w:customStyle="1" w:styleId="WW8Num20z7">
    <w:name w:val="WW8Num20z7"/>
    <w:rsid w:val="00D32E01"/>
  </w:style>
  <w:style w:type="character" w:customStyle="1" w:styleId="WW8Num20z8">
    <w:name w:val="WW8Num20z8"/>
    <w:rsid w:val="00D32E01"/>
  </w:style>
  <w:style w:type="character" w:customStyle="1" w:styleId="WW8Num21z4">
    <w:name w:val="WW8Num21z4"/>
    <w:rsid w:val="00D32E01"/>
  </w:style>
  <w:style w:type="character" w:customStyle="1" w:styleId="WW8Num21z5">
    <w:name w:val="WW8Num21z5"/>
    <w:rsid w:val="00D32E01"/>
  </w:style>
  <w:style w:type="character" w:customStyle="1" w:styleId="WW8Num21z6">
    <w:name w:val="WW8Num21z6"/>
    <w:rsid w:val="00D32E01"/>
  </w:style>
  <w:style w:type="character" w:customStyle="1" w:styleId="WW8Num21z7">
    <w:name w:val="WW8Num21z7"/>
    <w:rsid w:val="00D32E01"/>
  </w:style>
  <w:style w:type="character" w:customStyle="1" w:styleId="WW8Num21z8">
    <w:name w:val="WW8Num21z8"/>
    <w:rsid w:val="00D32E01"/>
  </w:style>
  <w:style w:type="character" w:customStyle="1" w:styleId="WW8Num35z1">
    <w:name w:val="WW8Num35z1"/>
    <w:rsid w:val="00D32E01"/>
    <w:rPr>
      <w:rFonts w:ascii="Century Gothic" w:eastAsia="Times New Roman" w:hAnsi="Century Gothic" w:cs="Times New Roman" w:hint="default"/>
    </w:rPr>
  </w:style>
  <w:style w:type="character" w:customStyle="1" w:styleId="WW8Num35z2">
    <w:name w:val="WW8Num35z2"/>
    <w:rsid w:val="00D32E01"/>
  </w:style>
  <w:style w:type="character" w:customStyle="1" w:styleId="WW8Num35z3">
    <w:name w:val="WW8Num35z3"/>
    <w:rsid w:val="00D32E01"/>
  </w:style>
  <w:style w:type="character" w:customStyle="1" w:styleId="WW8Num35z4">
    <w:name w:val="WW8Num35z4"/>
    <w:rsid w:val="00D32E01"/>
  </w:style>
  <w:style w:type="character" w:customStyle="1" w:styleId="WW8Num35z5">
    <w:name w:val="WW8Num35z5"/>
    <w:rsid w:val="00D32E01"/>
  </w:style>
  <w:style w:type="character" w:customStyle="1" w:styleId="WW8Num35z6">
    <w:name w:val="WW8Num35z6"/>
    <w:rsid w:val="00D32E01"/>
  </w:style>
  <w:style w:type="character" w:customStyle="1" w:styleId="WW8Num35z7">
    <w:name w:val="WW8Num35z7"/>
    <w:rsid w:val="00D32E01"/>
  </w:style>
  <w:style w:type="character" w:customStyle="1" w:styleId="WW8Num35z8">
    <w:name w:val="WW8Num35z8"/>
    <w:rsid w:val="00D32E01"/>
  </w:style>
  <w:style w:type="character" w:customStyle="1" w:styleId="WW8Num37z0">
    <w:name w:val="WW8Num37z0"/>
    <w:rsid w:val="00D32E01"/>
    <w:rPr>
      <w:rFonts w:hint="default"/>
    </w:rPr>
  </w:style>
  <w:style w:type="character" w:customStyle="1" w:styleId="WW8Num37z1">
    <w:name w:val="WW8Num37z1"/>
    <w:rsid w:val="00D32E01"/>
  </w:style>
  <w:style w:type="character" w:customStyle="1" w:styleId="WW8Num37z2">
    <w:name w:val="WW8Num37z2"/>
    <w:rsid w:val="00D32E01"/>
  </w:style>
  <w:style w:type="character" w:customStyle="1" w:styleId="WW8Num37z3">
    <w:name w:val="WW8Num37z3"/>
    <w:rsid w:val="00D32E01"/>
  </w:style>
  <w:style w:type="character" w:customStyle="1" w:styleId="WW8Num37z4">
    <w:name w:val="WW8Num37z4"/>
    <w:rsid w:val="00D32E01"/>
  </w:style>
  <w:style w:type="character" w:customStyle="1" w:styleId="WW8Num37z5">
    <w:name w:val="WW8Num37z5"/>
    <w:rsid w:val="00D32E01"/>
  </w:style>
  <w:style w:type="character" w:customStyle="1" w:styleId="WW8Num37z6">
    <w:name w:val="WW8Num37z6"/>
    <w:rsid w:val="00D32E01"/>
  </w:style>
  <w:style w:type="character" w:customStyle="1" w:styleId="WW8Num37z7">
    <w:name w:val="WW8Num37z7"/>
    <w:rsid w:val="00D32E01"/>
  </w:style>
  <w:style w:type="character" w:customStyle="1" w:styleId="WW8Num37z8">
    <w:name w:val="WW8Num37z8"/>
    <w:rsid w:val="00D32E01"/>
  </w:style>
  <w:style w:type="character" w:customStyle="1" w:styleId="WW8Num38z0">
    <w:name w:val="WW8Num38z0"/>
    <w:rsid w:val="00D32E01"/>
  </w:style>
  <w:style w:type="character" w:customStyle="1" w:styleId="WW8Num38z1">
    <w:name w:val="WW8Num38z1"/>
    <w:rsid w:val="00D32E01"/>
  </w:style>
  <w:style w:type="character" w:customStyle="1" w:styleId="WW8Num38z2">
    <w:name w:val="WW8Num38z2"/>
    <w:rsid w:val="00D32E01"/>
  </w:style>
  <w:style w:type="character" w:customStyle="1" w:styleId="WW8Num38z3">
    <w:name w:val="WW8Num38z3"/>
    <w:rsid w:val="00D32E01"/>
  </w:style>
  <w:style w:type="character" w:customStyle="1" w:styleId="WW8Num38z4">
    <w:name w:val="WW8Num38z4"/>
    <w:rsid w:val="00D32E01"/>
  </w:style>
  <w:style w:type="character" w:customStyle="1" w:styleId="WW8Num38z5">
    <w:name w:val="WW8Num38z5"/>
    <w:rsid w:val="00D32E01"/>
  </w:style>
  <w:style w:type="character" w:customStyle="1" w:styleId="WW8Num38z6">
    <w:name w:val="WW8Num38z6"/>
    <w:rsid w:val="00D32E01"/>
  </w:style>
  <w:style w:type="character" w:customStyle="1" w:styleId="WW8Num38z7">
    <w:name w:val="WW8Num38z7"/>
    <w:rsid w:val="00D32E01"/>
  </w:style>
  <w:style w:type="character" w:customStyle="1" w:styleId="WW8Num38z8">
    <w:name w:val="WW8Num38z8"/>
    <w:rsid w:val="00D32E01"/>
  </w:style>
  <w:style w:type="character" w:customStyle="1" w:styleId="WW8Num39z0">
    <w:name w:val="WW8Num39z0"/>
    <w:rsid w:val="00D32E01"/>
    <w:rPr>
      <w:rFonts w:hint="default"/>
    </w:rPr>
  </w:style>
  <w:style w:type="character" w:customStyle="1" w:styleId="WW8Num39z1">
    <w:name w:val="WW8Num39z1"/>
    <w:rsid w:val="00D32E01"/>
    <w:rPr>
      <w:rFonts w:ascii="Century Gothic" w:eastAsia="Times New Roman" w:hAnsi="Century Gothic" w:cs="Times New Roman" w:hint="default"/>
    </w:rPr>
  </w:style>
  <w:style w:type="character" w:customStyle="1" w:styleId="WW8Num39z2">
    <w:name w:val="WW8Num39z2"/>
    <w:rsid w:val="00D32E01"/>
  </w:style>
  <w:style w:type="character" w:customStyle="1" w:styleId="WW8Num39z3">
    <w:name w:val="WW8Num39z3"/>
    <w:rsid w:val="00D32E01"/>
  </w:style>
  <w:style w:type="character" w:customStyle="1" w:styleId="WW8Num39z4">
    <w:name w:val="WW8Num39z4"/>
    <w:rsid w:val="00D32E01"/>
  </w:style>
  <w:style w:type="character" w:customStyle="1" w:styleId="WW8Num39z5">
    <w:name w:val="WW8Num39z5"/>
    <w:rsid w:val="00D32E01"/>
  </w:style>
  <w:style w:type="character" w:customStyle="1" w:styleId="WW8Num39z6">
    <w:name w:val="WW8Num39z6"/>
    <w:rsid w:val="00D32E01"/>
  </w:style>
  <w:style w:type="character" w:customStyle="1" w:styleId="WW8Num39z7">
    <w:name w:val="WW8Num39z7"/>
    <w:rsid w:val="00D32E01"/>
  </w:style>
  <w:style w:type="character" w:customStyle="1" w:styleId="WW8Num39z8">
    <w:name w:val="WW8Num39z8"/>
    <w:rsid w:val="00D32E01"/>
  </w:style>
  <w:style w:type="character" w:customStyle="1" w:styleId="WW8Num40z0">
    <w:name w:val="WW8Num40z0"/>
    <w:rsid w:val="00D32E01"/>
    <w:rPr>
      <w:rFonts w:ascii="Century Gothic" w:eastAsia="Calibri" w:hAnsi="Century Gothic" w:cs="Helvetica" w:hint="default"/>
    </w:rPr>
  </w:style>
  <w:style w:type="character" w:customStyle="1" w:styleId="WW8Num40z1">
    <w:name w:val="WW8Num40z1"/>
    <w:rsid w:val="00D32E01"/>
    <w:rPr>
      <w:rFonts w:ascii="Courier New" w:hAnsi="Courier New" w:cs="Courier New" w:hint="default"/>
    </w:rPr>
  </w:style>
  <w:style w:type="character" w:customStyle="1" w:styleId="WW8Num40z2">
    <w:name w:val="WW8Num40z2"/>
    <w:rsid w:val="00D32E01"/>
    <w:rPr>
      <w:rFonts w:ascii="Wingdings" w:hAnsi="Wingdings" w:cs="Wingdings" w:hint="default"/>
    </w:rPr>
  </w:style>
  <w:style w:type="character" w:customStyle="1" w:styleId="WW8Num40z3">
    <w:name w:val="WW8Num40z3"/>
    <w:rsid w:val="00D32E01"/>
    <w:rPr>
      <w:rFonts w:ascii="Symbol" w:hAnsi="Symbol" w:cs="Symbol" w:hint="default"/>
    </w:rPr>
  </w:style>
  <w:style w:type="character" w:customStyle="1" w:styleId="WW8Num41z0">
    <w:name w:val="WW8Num41z0"/>
    <w:rsid w:val="00D32E01"/>
    <w:rPr>
      <w:rFonts w:ascii="Century Gothic" w:hAnsi="Century Gothic" w:cs="Century Gothic" w:hint="default"/>
      <w:caps/>
      <w:sz w:val="20"/>
      <w:szCs w:val="20"/>
    </w:rPr>
  </w:style>
  <w:style w:type="character" w:customStyle="1" w:styleId="WW8Num41z1">
    <w:name w:val="WW8Num41z1"/>
    <w:rsid w:val="00D32E01"/>
  </w:style>
  <w:style w:type="character" w:customStyle="1" w:styleId="WW8Num41z2">
    <w:name w:val="WW8Num41z2"/>
    <w:rsid w:val="00D32E01"/>
  </w:style>
  <w:style w:type="character" w:customStyle="1" w:styleId="WW8Num41z3">
    <w:name w:val="WW8Num41z3"/>
    <w:rsid w:val="00D32E01"/>
  </w:style>
  <w:style w:type="character" w:customStyle="1" w:styleId="WW8Num41z4">
    <w:name w:val="WW8Num41z4"/>
    <w:rsid w:val="00D32E01"/>
  </w:style>
  <w:style w:type="character" w:customStyle="1" w:styleId="WW8Num41z5">
    <w:name w:val="WW8Num41z5"/>
    <w:rsid w:val="00D32E01"/>
  </w:style>
  <w:style w:type="character" w:customStyle="1" w:styleId="WW8Num41z6">
    <w:name w:val="WW8Num41z6"/>
    <w:rsid w:val="00D32E01"/>
  </w:style>
  <w:style w:type="character" w:customStyle="1" w:styleId="WW8Num41z7">
    <w:name w:val="WW8Num41z7"/>
    <w:rsid w:val="00D32E01"/>
  </w:style>
  <w:style w:type="character" w:customStyle="1" w:styleId="WW8Num41z8">
    <w:name w:val="WW8Num41z8"/>
    <w:rsid w:val="00D32E01"/>
  </w:style>
  <w:style w:type="character" w:customStyle="1" w:styleId="WW8Num42z0">
    <w:name w:val="WW8Num42z0"/>
    <w:rsid w:val="00D32E01"/>
    <w:rPr>
      <w:rFonts w:hint="default"/>
    </w:rPr>
  </w:style>
  <w:style w:type="character" w:customStyle="1" w:styleId="WW8Num42z1">
    <w:name w:val="WW8Num42z1"/>
    <w:rsid w:val="00D32E01"/>
    <w:rPr>
      <w:rFonts w:ascii="Century Gothic" w:eastAsia="Times New Roman" w:hAnsi="Century Gothic" w:cs="Times New Roman" w:hint="default"/>
    </w:rPr>
  </w:style>
  <w:style w:type="character" w:customStyle="1" w:styleId="WW8Num42z2">
    <w:name w:val="WW8Num42z2"/>
    <w:rsid w:val="00D32E01"/>
  </w:style>
  <w:style w:type="character" w:customStyle="1" w:styleId="WW8Num42z3">
    <w:name w:val="WW8Num42z3"/>
    <w:rsid w:val="00D32E01"/>
  </w:style>
  <w:style w:type="character" w:customStyle="1" w:styleId="WW8Num42z4">
    <w:name w:val="WW8Num42z4"/>
    <w:rsid w:val="00D32E01"/>
  </w:style>
  <w:style w:type="character" w:customStyle="1" w:styleId="WW8Num42z5">
    <w:name w:val="WW8Num42z5"/>
    <w:rsid w:val="00D32E01"/>
  </w:style>
  <w:style w:type="character" w:customStyle="1" w:styleId="WW8Num42z6">
    <w:name w:val="WW8Num42z6"/>
    <w:rsid w:val="00D32E01"/>
  </w:style>
  <w:style w:type="character" w:customStyle="1" w:styleId="WW8Num42z7">
    <w:name w:val="WW8Num42z7"/>
    <w:rsid w:val="00D32E01"/>
  </w:style>
  <w:style w:type="character" w:customStyle="1" w:styleId="WW8Num42z8">
    <w:name w:val="WW8Num42z8"/>
    <w:rsid w:val="00D32E01"/>
  </w:style>
  <w:style w:type="character" w:customStyle="1" w:styleId="WW8Num43z0">
    <w:name w:val="WW8Num43z0"/>
    <w:rsid w:val="00D32E01"/>
    <w:rPr>
      <w:rFonts w:ascii="Century Gothic" w:eastAsia="Times New Roman" w:hAnsi="Century Gothic" w:cs="Times New Roman" w:hint="default"/>
    </w:rPr>
  </w:style>
  <w:style w:type="character" w:customStyle="1" w:styleId="WW8Num43z1">
    <w:name w:val="WW8Num43z1"/>
    <w:rsid w:val="00D32E01"/>
    <w:rPr>
      <w:rFonts w:ascii="Courier New" w:hAnsi="Courier New" w:cs="Courier New" w:hint="default"/>
    </w:rPr>
  </w:style>
  <w:style w:type="character" w:customStyle="1" w:styleId="WW8Num43z2">
    <w:name w:val="WW8Num43z2"/>
    <w:rsid w:val="00D32E01"/>
    <w:rPr>
      <w:rFonts w:ascii="Wingdings" w:hAnsi="Wingdings" w:cs="Wingdings" w:hint="default"/>
    </w:rPr>
  </w:style>
  <w:style w:type="character" w:customStyle="1" w:styleId="WW8Num43z3">
    <w:name w:val="WW8Num43z3"/>
    <w:rsid w:val="00D32E01"/>
    <w:rPr>
      <w:rFonts w:ascii="Symbol" w:hAnsi="Symbol" w:cs="Symbol" w:hint="default"/>
    </w:rPr>
  </w:style>
  <w:style w:type="character" w:customStyle="1" w:styleId="WW8Num44z0">
    <w:name w:val="WW8Num44z0"/>
    <w:rsid w:val="00D32E01"/>
    <w:rPr>
      <w:rFonts w:ascii="Century Gothic" w:hAnsi="Century Gothic" w:cs="Century Gothic" w:hint="default"/>
      <w:b/>
      <w:i w:val="0"/>
      <w:caps/>
      <w:sz w:val="20"/>
      <w:szCs w:val="20"/>
    </w:rPr>
  </w:style>
  <w:style w:type="character" w:customStyle="1" w:styleId="WW8Num44z1">
    <w:name w:val="WW8Num44z1"/>
    <w:rsid w:val="00D32E01"/>
  </w:style>
  <w:style w:type="character" w:customStyle="1" w:styleId="WW8Num44z2">
    <w:name w:val="WW8Num44z2"/>
    <w:rsid w:val="00D32E01"/>
  </w:style>
  <w:style w:type="character" w:customStyle="1" w:styleId="WW8Num44z3">
    <w:name w:val="WW8Num44z3"/>
    <w:rsid w:val="00D32E01"/>
  </w:style>
  <w:style w:type="character" w:customStyle="1" w:styleId="WW8Num44z4">
    <w:name w:val="WW8Num44z4"/>
    <w:rsid w:val="00D32E01"/>
  </w:style>
  <w:style w:type="character" w:customStyle="1" w:styleId="WW8Num44z5">
    <w:name w:val="WW8Num44z5"/>
    <w:rsid w:val="00D32E01"/>
  </w:style>
  <w:style w:type="character" w:customStyle="1" w:styleId="WW8Num44z6">
    <w:name w:val="WW8Num44z6"/>
    <w:rsid w:val="00D32E01"/>
  </w:style>
  <w:style w:type="character" w:customStyle="1" w:styleId="WW8Num44z7">
    <w:name w:val="WW8Num44z7"/>
    <w:rsid w:val="00D32E01"/>
  </w:style>
  <w:style w:type="character" w:customStyle="1" w:styleId="WW8Num44z8">
    <w:name w:val="WW8Num44z8"/>
    <w:rsid w:val="00D32E01"/>
  </w:style>
  <w:style w:type="character" w:customStyle="1" w:styleId="WW8Num45z0">
    <w:name w:val="WW8Num45z0"/>
    <w:rsid w:val="00D32E01"/>
    <w:rPr>
      <w:rFonts w:hint="default"/>
    </w:rPr>
  </w:style>
  <w:style w:type="character" w:customStyle="1" w:styleId="WW8Num45z1">
    <w:name w:val="WW8Num45z1"/>
    <w:rsid w:val="00D32E01"/>
  </w:style>
  <w:style w:type="character" w:customStyle="1" w:styleId="WW8Num45z2">
    <w:name w:val="WW8Num45z2"/>
    <w:rsid w:val="00D32E01"/>
  </w:style>
  <w:style w:type="character" w:customStyle="1" w:styleId="WW8Num45z3">
    <w:name w:val="WW8Num45z3"/>
    <w:rsid w:val="00D32E01"/>
  </w:style>
  <w:style w:type="character" w:customStyle="1" w:styleId="WW8Num45z4">
    <w:name w:val="WW8Num45z4"/>
    <w:rsid w:val="00D32E01"/>
  </w:style>
  <w:style w:type="character" w:customStyle="1" w:styleId="WW8Num45z5">
    <w:name w:val="WW8Num45z5"/>
    <w:rsid w:val="00D32E01"/>
  </w:style>
  <w:style w:type="character" w:customStyle="1" w:styleId="WW8Num45z6">
    <w:name w:val="WW8Num45z6"/>
    <w:rsid w:val="00D32E01"/>
  </w:style>
  <w:style w:type="character" w:customStyle="1" w:styleId="WW8Num45z7">
    <w:name w:val="WW8Num45z7"/>
    <w:rsid w:val="00D32E01"/>
  </w:style>
  <w:style w:type="character" w:customStyle="1" w:styleId="WW8Num45z8">
    <w:name w:val="WW8Num45z8"/>
    <w:rsid w:val="00D32E01"/>
  </w:style>
  <w:style w:type="character" w:customStyle="1" w:styleId="Fuentedeprrafopredeter1">
    <w:name w:val="Fuente de párrafo predeter.1"/>
    <w:rsid w:val="00D32E01"/>
  </w:style>
  <w:style w:type="character" w:customStyle="1" w:styleId="TextonotapieCar">
    <w:name w:val="Texto nota pie Car"/>
    <w:rsid w:val="00D32E01"/>
    <w:rPr>
      <w:rFonts w:ascii="Times New Roman" w:eastAsia="Times New Roman" w:hAnsi="Times New Roman" w:cs="Times New Roman"/>
      <w:sz w:val="20"/>
      <w:szCs w:val="20"/>
    </w:rPr>
  </w:style>
  <w:style w:type="character" w:customStyle="1" w:styleId="Caracteresdenotaalpie">
    <w:name w:val="Caracteres de nota al pie"/>
    <w:rsid w:val="00D32E01"/>
    <w:rPr>
      <w:vertAlign w:val="superscript"/>
    </w:rPr>
  </w:style>
  <w:style w:type="character" w:customStyle="1" w:styleId="InitialStyle">
    <w:name w:val="InitialStyle"/>
    <w:rsid w:val="00D32E01"/>
    <w:rPr>
      <w:rFonts w:ascii="Courier New" w:hAnsi="Courier New" w:cs="Courier New"/>
    </w:rPr>
  </w:style>
  <w:style w:type="character" w:customStyle="1" w:styleId="Textoindependiente2Car">
    <w:name w:val="Texto independiente 2 Car"/>
    <w:rsid w:val="00D32E01"/>
    <w:rPr>
      <w:rFonts w:ascii="Century Gothic" w:eastAsia="SimSun" w:hAnsi="Century Gothic" w:cs="Times New Roman"/>
      <w:b/>
      <w:bCs/>
      <w:caps/>
      <w:sz w:val="21"/>
      <w:szCs w:val="21"/>
      <w:lang w:eastAsia="zh-CN"/>
    </w:rPr>
  </w:style>
  <w:style w:type="character" w:styleId="Textoennegrita">
    <w:name w:val="Strong"/>
    <w:qFormat/>
    <w:rsid w:val="00D32E01"/>
    <w:rPr>
      <w:b/>
      <w:bCs/>
    </w:rPr>
  </w:style>
  <w:style w:type="character" w:customStyle="1" w:styleId="SangradetextonormalCar">
    <w:name w:val="Sangría de texto normal Car"/>
    <w:rsid w:val="00D32E01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initialstyle0">
    <w:name w:val="initialstyle"/>
    <w:basedOn w:val="Fuentedeprrafopredeter1"/>
    <w:rsid w:val="00D32E01"/>
  </w:style>
  <w:style w:type="character" w:customStyle="1" w:styleId="Sangra2detindependienteCar">
    <w:name w:val="Sangría 2 de t. independiente Car"/>
    <w:rsid w:val="00D32E01"/>
    <w:rPr>
      <w:rFonts w:ascii="Arial" w:eastAsia="Times New Roman" w:hAnsi="Arial" w:cs="Times New Roman"/>
      <w:sz w:val="20"/>
      <w:szCs w:val="24"/>
    </w:rPr>
  </w:style>
  <w:style w:type="character" w:styleId="Nmerodepgina">
    <w:name w:val="page number"/>
    <w:basedOn w:val="Fuentedeprrafopredeter1"/>
    <w:rsid w:val="00D32E01"/>
  </w:style>
  <w:style w:type="character" w:customStyle="1" w:styleId="Textoindependiente3Car">
    <w:name w:val="Texto independiente 3 Car"/>
    <w:rsid w:val="00D32E01"/>
    <w:rPr>
      <w:rFonts w:ascii="Arial" w:eastAsia="Times New Roman" w:hAnsi="Arial" w:cs="Times New Roman"/>
      <w:szCs w:val="20"/>
    </w:rPr>
  </w:style>
  <w:style w:type="character" w:customStyle="1" w:styleId="apple-converted-space">
    <w:name w:val="apple-converted-space"/>
    <w:basedOn w:val="Fuentedeprrafopredeter1"/>
    <w:rsid w:val="00D32E01"/>
  </w:style>
  <w:style w:type="character" w:customStyle="1" w:styleId="apple-style-span">
    <w:name w:val="apple-style-span"/>
    <w:basedOn w:val="Fuentedeprrafopredeter1"/>
    <w:rsid w:val="00D32E01"/>
  </w:style>
  <w:style w:type="character" w:customStyle="1" w:styleId="WW8Num46z0">
    <w:name w:val="WW8Num46z0"/>
    <w:rsid w:val="00D32E01"/>
    <w:rPr>
      <w:rFonts w:ascii="Wingdings" w:hAnsi="Wingdings" w:cs="Wingdings"/>
      <w:sz w:val="16"/>
    </w:rPr>
  </w:style>
  <w:style w:type="character" w:customStyle="1" w:styleId="WW8Num46z1">
    <w:name w:val="WW8Num46z1"/>
    <w:rsid w:val="00D32E01"/>
    <w:rPr>
      <w:rFonts w:ascii="Courier New" w:hAnsi="Courier New" w:cs="Courier New"/>
    </w:rPr>
  </w:style>
  <w:style w:type="character" w:customStyle="1" w:styleId="WW8Num46z2">
    <w:name w:val="WW8Num46z2"/>
    <w:rsid w:val="00D32E01"/>
    <w:rPr>
      <w:rFonts w:ascii="Wingdings" w:hAnsi="Wingdings" w:cs="Wingdings"/>
    </w:rPr>
  </w:style>
  <w:style w:type="character" w:customStyle="1" w:styleId="WW8Num46z3">
    <w:name w:val="WW8Num46z3"/>
    <w:rsid w:val="00D32E01"/>
    <w:rPr>
      <w:rFonts w:ascii="Symbol" w:hAnsi="Symbol" w:cs="Symbol"/>
    </w:rPr>
  </w:style>
  <w:style w:type="character" w:customStyle="1" w:styleId="WW8Num48z0">
    <w:name w:val="WW8Num48z0"/>
    <w:rsid w:val="00D32E01"/>
    <w:rPr>
      <w:rFonts w:ascii="Wingdings" w:hAnsi="Wingdings" w:cs="Wingdings"/>
      <w:sz w:val="16"/>
    </w:rPr>
  </w:style>
  <w:style w:type="character" w:customStyle="1" w:styleId="WW8Num48z1">
    <w:name w:val="WW8Num48z1"/>
    <w:rsid w:val="00D32E01"/>
    <w:rPr>
      <w:rFonts w:ascii="Courier New" w:hAnsi="Courier New" w:cs="Courier New"/>
    </w:rPr>
  </w:style>
  <w:style w:type="character" w:customStyle="1" w:styleId="WW8Num48z2">
    <w:name w:val="WW8Num48z2"/>
    <w:rsid w:val="00D32E01"/>
    <w:rPr>
      <w:rFonts w:ascii="Wingdings" w:hAnsi="Wingdings" w:cs="Wingdings"/>
    </w:rPr>
  </w:style>
  <w:style w:type="character" w:customStyle="1" w:styleId="WW8Num48z3">
    <w:name w:val="WW8Num48z3"/>
    <w:rsid w:val="00D32E01"/>
    <w:rPr>
      <w:rFonts w:ascii="Symbol" w:hAnsi="Symbol" w:cs="Symbol"/>
    </w:rPr>
  </w:style>
  <w:style w:type="character" w:customStyle="1" w:styleId="WW8Num51z1">
    <w:name w:val="WW8Num51z1"/>
    <w:rsid w:val="00D32E01"/>
    <w:rPr>
      <w:rFonts w:ascii="Century Gothic" w:eastAsia="Times New Roman" w:hAnsi="Century Gothic" w:cs="Times New Roman"/>
    </w:rPr>
  </w:style>
  <w:style w:type="character" w:customStyle="1" w:styleId="WW8Num52z1">
    <w:name w:val="WW8Num52z1"/>
    <w:rsid w:val="00D32E01"/>
    <w:rPr>
      <w:rFonts w:ascii="Century Gothic" w:eastAsia="Times New Roman" w:hAnsi="Century Gothic" w:cs="Times New Roman"/>
    </w:rPr>
  </w:style>
  <w:style w:type="character" w:customStyle="1" w:styleId="WW8Num53z0">
    <w:name w:val="WW8Num53z0"/>
    <w:rsid w:val="00D32E01"/>
    <w:rPr>
      <w:rFonts w:ascii="Wingdings" w:hAnsi="Wingdings" w:cs="Wingdings"/>
    </w:rPr>
  </w:style>
  <w:style w:type="character" w:customStyle="1" w:styleId="WW8Num53z6">
    <w:name w:val="WW8Num53z6"/>
    <w:rsid w:val="00D32E01"/>
    <w:rPr>
      <w:rFonts w:ascii="Symbol" w:hAnsi="Symbol" w:cs="Symbol"/>
    </w:rPr>
  </w:style>
  <w:style w:type="character" w:customStyle="1" w:styleId="WW8Num53z7">
    <w:name w:val="WW8Num53z7"/>
    <w:rsid w:val="00D32E01"/>
    <w:rPr>
      <w:rFonts w:ascii="Courier New" w:hAnsi="Courier New" w:cs="Courier New"/>
    </w:rPr>
  </w:style>
  <w:style w:type="character" w:customStyle="1" w:styleId="WW8Num55z1">
    <w:name w:val="WW8Num55z1"/>
    <w:rsid w:val="00D32E01"/>
    <w:rPr>
      <w:rFonts w:ascii="Wingdings" w:hAnsi="Wingdings" w:cs="Wingdings"/>
    </w:rPr>
  </w:style>
  <w:style w:type="character" w:customStyle="1" w:styleId="WW8Num58z1">
    <w:name w:val="WW8Num58z1"/>
    <w:rsid w:val="00D32E01"/>
    <w:rPr>
      <w:rFonts w:ascii="Century Gothic" w:eastAsia="Times New Roman" w:hAnsi="Century Gothic" w:cs="Times New Roman"/>
    </w:rPr>
  </w:style>
  <w:style w:type="character" w:customStyle="1" w:styleId="WW8Num60z0">
    <w:name w:val="WW8Num60z0"/>
    <w:rsid w:val="00D32E01"/>
    <w:rPr>
      <w:rFonts w:ascii="Wingdings 2" w:hAnsi="Wingdings 2" w:cs="Times New Roman"/>
      <w:sz w:val="22"/>
    </w:rPr>
  </w:style>
  <w:style w:type="character" w:customStyle="1" w:styleId="WW8Num60z1">
    <w:name w:val="WW8Num60z1"/>
    <w:rsid w:val="00D32E01"/>
    <w:rPr>
      <w:rFonts w:ascii="Courier New" w:hAnsi="Courier New" w:cs="Courier New"/>
    </w:rPr>
  </w:style>
  <w:style w:type="character" w:customStyle="1" w:styleId="WW8Num60z2">
    <w:name w:val="WW8Num60z2"/>
    <w:rsid w:val="00D32E01"/>
    <w:rPr>
      <w:rFonts w:ascii="Wingdings" w:hAnsi="Wingdings" w:cs="Wingdings"/>
    </w:rPr>
  </w:style>
  <w:style w:type="character" w:customStyle="1" w:styleId="WW8Num60z3">
    <w:name w:val="WW8Num60z3"/>
    <w:rsid w:val="00D32E01"/>
    <w:rPr>
      <w:rFonts w:ascii="Symbol" w:hAnsi="Symbol" w:cs="Symbol"/>
    </w:rPr>
  </w:style>
  <w:style w:type="character" w:customStyle="1" w:styleId="WW8Num63z1">
    <w:name w:val="WW8Num63z1"/>
    <w:rsid w:val="00D32E01"/>
    <w:rPr>
      <w:rFonts w:ascii="Century Gothic" w:eastAsia="Times New Roman" w:hAnsi="Century Gothic" w:cs="Times New Roman"/>
    </w:rPr>
  </w:style>
  <w:style w:type="character" w:customStyle="1" w:styleId="WW8Num64z0">
    <w:name w:val="WW8Num64z0"/>
    <w:rsid w:val="00D32E01"/>
    <w:rPr>
      <w:rFonts w:ascii="Symbol" w:hAnsi="Symbol" w:cs="Symbol"/>
    </w:rPr>
  </w:style>
  <w:style w:type="character" w:customStyle="1" w:styleId="WW8Num64z1">
    <w:name w:val="WW8Num64z1"/>
    <w:rsid w:val="00D32E01"/>
    <w:rPr>
      <w:rFonts w:ascii="Courier New" w:hAnsi="Courier New" w:cs="Courier New"/>
    </w:rPr>
  </w:style>
  <w:style w:type="character" w:customStyle="1" w:styleId="WW8Num64z2">
    <w:name w:val="WW8Num64z2"/>
    <w:rsid w:val="00D32E01"/>
    <w:rPr>
      <w:rFonts w:ascii="Wingdings" w:hAnsi="Wingdings" w:cs="Wingdings"/>
    </w:rPr>
  </w:style>
  <w:style w:type="character" w:customStyle="1" w:styleId="WW8Num65z1">
    <w:name w:val="WW8Num65z1"/>
    <w:rsid w:val="00D32E01"/>
    <w:rPr>
      <w:rFonts w:ascii="Century Gothic" w:eastAsia="Times New Roman" w:hAnsi="Century Gothic" w:cs="Times New Roman"/>
    </w:rPr>
  </w:style>
  <w:style w:type="character" w:customStyle="1" w:styleId="WW8Num66z0">
    <w:name w:val="WW8Num66z0"/>
    <w:rsid w:val="00D32E01"/>
    <w:rPr>
      <w:rFonts w:ascii="Century Gothic" w:eastAsia="Times New Roman" w:hAnsi="Century Gothic" w:cs="Times New Roman"/>
    </w:rPr>
  </w:style>
  <w:style w:type="character" w:customStyle="1" w:styleId="WW8Num66z1">
    <w:name w:val="WW8Num66z1"/>
    <w:rsid w:val="00D32E01"/>
    <w:rPr>
      <w:rFonts w:ascii="Courier New" w:hAnsi="Courier New" w:cs="Courier New"/>
    </w:rPr>
  </w:style>
  <w:style w:type="character" w:customStyle="1" w:styleId="WW8Num66z2">
    <w:name w:val="WW8Num66z2"/>
    <w:rsid w:val="00D32E01"/>
    <w:rPr>
      <w:rFonts w:ascii="Wingdings" w:hAnsi="Wingdings" w:cs="Wingdings"/>
    </w:rPr>
  </w:style>
  <w:style w:type="character" w:customStyle="1" w:styleId="WW8Num66z3">
    <w:name w:val="WW8Num66z3"/>
    <w:rsid w:val="00D32E01"/>
    <w:rPr>
      <w:rFonts w:ascii="Symbol" w:hAnsi="Symbol" w:cs="Symbol"/>
    </w:rPr>
  </w:style>
  <w:style w:type="character" w:customStyle="1" w:styleId="WW8Num67z0">
    <w:name w:val="WW8Num67z0"/>
    <w:rsid w:val="00D32E01"/>
    <w:rPr>
      <w:b/>
      <w:i w:val="0"/>
    </w:rPr>
  </w:style>
  <w:style w:type="character" w:customStyle="1" w:styleId="CarCar14">
    <w:name w:val="Car Car14"/>
    <w:rsid w:val="00D32E01"/>
    <w:rPr>
      <w:rFonts w:ascii="Century Gothic" w:eastAsia="Times New Roman" w:hAnsi="Century Gothic" w:cs="Times New Roman"/>
      <w:b/>
      <w:bCs/>
      <w:sz w:val="21"/>
      <w:szCs w:val="24"/>
    </w:rPr>
  </w:style>
  <w:style w:type="character" w:customStyle="1" w:styleId="CarCar13">
    <w:name w:val="Car Car13"/>
    <w:rsid w:val="00D32E01"/>
    <w:rPr>
      <w:rFonts w:ascii="Century Gothic" w:eastAsia="SimSun" w:hAnsi="Century Gothic" w:cs="Times New Roman"/>
      <w:b/>
      <w:bCs/>
      <w:sz w:val="21"/>
      <w:szCs w:val="21"/>
      <w:lang w:val="en-GB" w:eastAsia="zh-CN"/>
    </w:rPr>
  </w:style>
  <w:style w:type="character" w:customStyle="1" w:styleId="CarCar12">
    <w:name w:val="Car Car12"/>
    <w:rsid w:val="00D32E01"/>
    <w:rPr>
      <w:rFonts w:ascii="Century Gothic" w:eastAsia="SimSun" w:hAnsi="Century Gothic" w:cs="Times New Roman"/>
      <w:b/>
      <w:caps/>
      <w:sz w:val="32"/>
      <w:szCs w:val="32"/>
      <w:lang w:eastAsia="zh-CN"/>
    </w:rPr>
  </w:style>
  <w:style w:type="character" w:customStyle="1" w:styleId="CarCar11">
    <w:name w:val="Car Car11"/>
    <w:rsid w:val="00D32E01"/>
    <w:rPr>
      <w:rFonts w:ascii="Century Gothic" w:eastAsia="SimSun" w:hAnsi="Century Gothic" w:cs="Times New Roman"/>
      <w:b/>
      <w:bCs/>
      <w:caps/>
      <w:sz w:val="21"/>
      <w:szCs w:val="21"/>
      <w:lang w:eastAsia="zh-CN"/>
    </w:rPr>
  </w:style>
  <w:style w:type="character" w:customStyle="1" w:styleId="CarCar10">
    <w:name w:val="Car Car10"/>
    <w:rsid w:val="00D32E01"/>
    <w:rPr>
      <w:rFonts w:ascii="Arial" w:eastAsia="SimSun" w:hAnsi="Arial" w:cs="Arial"/>
      <w:b/>
      <w:caps/>
      <w:color w:val="99CCFF"/>
      <w:sz w:val="76"/>
      <w:szCs w:val="72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arCar8">
    <w:name w:val="Car Car8"/>
    <w:rsid w:val="00D32E01"/>
    <w:rPr>
      <w:rFonts w:ascii="Times New Roman" w:eastAsia="Times New Roman" w:hAnsi="Times New Roman" w:cs="Times New Roman"/>
      <w:sz w:val="24"/>
      <w:szCs w:val="13"/>
    </w:rPr>
  </w:style>
  <w:style w:type="character" w:customStyle="1" w:styleId="CarCar7">
    <w:name w:val="Car Car7"/>
    <w:rsid w:val="00D32E01"/>
    <w:rPr>
      <w:rFonts w:ascii="Times New Roman" w:eastAsia="Times New Roman" w:hAnsi="Times New Roman" w:cs="Times New Roman"/>
      <w:sz w:val="20"/>
      <w:szCs w:val="20"/>
    </w:rPr>
  </w:style>
  <w:style w:type="character" w:customStyle="1" w:styleId="WW-Caracteresdenotaalpie">
    <w:name w:val="WW-Caracteres de nota al pie"/>
    <w:rsid w:val="00D32E01"/>
    <w:rPr>
      <w:vertAlign w:val="superscript"/>
    </w:rPr>
  </w:style>
  <w:style w:type="character" w:customStyle="1" w:styleId="WW-EnlacedeInternet">
    <w:name w:val="WW-Enlace de Internet"/>
    <w:rsid w:val="00D32E01"/>
    <w:rPr>
      <w:color w:val="0000FF"/>
      <w:u w:val="single"/>
    </w:rPr>
  </w:style>
  <w:style w:type="character" w:customStyle="1" w:styleId="CarCar6">
    <w:name w:val="Car Car6"/>
    <w:rsid w:val="00D32E01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CarCar5">
    <w:name w:val="Car Car5"/>
    <w:rsid w:val="00D32E01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CarCar4">
    <w:name w:val="Car Car4"/>
    <w:rsid w:val="00D32E01"/>
    <w:rPr>
      <w:rFonts w:ascii="Century Gothic" w:eastAsia="SimSun" w:hAnsi="Century Gothic" w:cs="Times New Roman"/>
      <w:b/>
      <w:bCs/>
      <w:caps/>
      <w:sz w:val="21"/>
      <w:szCs w:val="21"/>
      <w:lang w:eastAsia="zh-CN"/>
    </w:rPr>
  </w:style>
  <w:style w:type="character" w:customStyle="1" w:styleId="WW-Muydestacado">
    <w:name w:val="WW-Muy destacado"/>
    <w:rsid w:val="00D32E01"/>
    <w:rPr>
      <w:b/>
      <w:bCs/>
    </w:rPr>
  </w:style>
  <w:style w:type="character" w:customStyle="1" w:styleId="EnlacedeInternetyavisitado">
    <w:name w:val="Enlace de Internet ya visitado"/>
    <w:rsid w:val="00D32E01"/>
    <w:rPr>
      <w:color w:val="800080"/>
      <w:u w:val="single"/>
    </w:rPr>
  </w:style>
  <w:style w:type="character" w:customStyle="1" w:styleId="WW-Destacado">
    <w:name w:val="WW-Destacado"/>
    <w:rsid w:val="00D32E01"/>
    <w:rPr>
      <w:i/>
      <w:iCs/>
    </w:rPr>
  </w:style>
  <w:style w:type="character" w:customStyle="1" w:styleId="CarCar3">
    <w:name w:val="Car Car3"/>
    <w:rsid w:val="00D32E01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CarCar2">
    <w:name w:val="Car Car2"/>
    <w:rsid w:val="00D32E01"/>
    <w:rPr>
      <w:rFonts w:ascii="Arial" w:eastAsia="Times New Roman" w:hAnsi="Arial" w:cs="Times New Roman"/>
      <w:sz w:val="20"/>
      <w:szCs w:val="24"/>
    </w:rPr>
  </w:style>
  <w:style w:type="character" w:customStyle="1" w:styleId="CarCar1">
    <w:name w:val="Car Car1"/>
    <w:rsid w:val="00D32E01"/>
    <w:rPr>
      <w:rFonts w:ascii="Tahoma" w:eastAsia="SimSun" w:hAnsi="Tahoma" w:cs="Tahoma"/>
      <w:sz w:val="16"/>
      <w:szCs w:val="16"/>
      <w:lang w:eastAsia="zh-CN"/>
    </w:rPr>
  </w:style>
  <w:style w:type="character" w:customStyle="1" w:styleId="CarCar9">
    <w:name w:val="Car Car9"/>
    <w:rsid w:val="00D32E01"/>
    <w:rPr>
      <w:rFonts w:ascii="Times New Roman" w:eastAsia="Times New Roman" w:hAnsi="Times New Roman" w:cs="Times New Roman"/>
      <w:b/>
      <w:bCs/>
    </w:rPr>
  </w:style>
  <w:style w:type="character" w:customStyle="1" w:styleId="CarCar">
    <w:name w:val="Car Car"/>
    <w:rsid w:val="00D32E01"/>
    <w:rPr>
      <w:rFonts w:ascii="Arial" w:eastAsia="Times New Roman" w:hAnsi="Arial" w:cs="Times New Roman"/>
      <w:szCs w:val="20"/>
    </w:rPr>
  </w:style>
  <w:style w:type="character" w:customStyle="1" w:styleId="Smbolosdenumeracin">
    <w:name w:val="Símbolos de numeración"/>
    <w:rsid w:val="00D32E01"/>
  </w:style>
  <w:style w:type="character" w:customStyle="1" w:styleId="Vietas">
    <w:name w:val="Viñetas"/>
    <w:rsid w:val="00D32E01"/>
    <w:rPr>
      <w:rFonts w:ascii="OpenSymbol" w:eastAsia="OpenSymbol" w:hAnsi="OpenSymbol" w:cs="OpenSymbol"/>
    </w:rPr>
  </w:style>
  <w:style w:type="character" w:customStyle="1" w:styleId="CitaCar">
    <w:name w:val="Cita Car"/>
    <w:rsid w:val="00D32E01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TtuloCar">
    <w:name w:val="Título Car"/>
    <w:rsid w:val="00D32E01"/>
    <w:rPr>
      <w:rFonts w:ascii="Arial" w:eastAsia="SimSun" w:hAnsi="Arial" w:cs="Lucida Sans"/>
      <w:b/>
      <w:bCs/>
      <w:sz w:val="56"/>
      <w:szCs w:val="56"/>
      <w:lang w:eastAsia="zh-CN"/>
    </w:rPr>
  </w:style>
  <w:style w:type="character" w:customStyle="1" w:styleId="SubttuloCar">
    <w:name w:val="Subtítulo Car"/>
    <w:rsid w:val="00D32E01"/>
    <w:rPr>
      <w:rFonts w:ascii="Arial" w:eastAsia="SimSun" w:hAnsi="Arial" w:cs="Lucida Sans"/>
      <w:sz w:val="36"/>
      <w:szCs w:val="36"/>
      <w:lang w:eastAsia="zh-CN"/>
    </w:rPr>
  </w:style>
  <w:style w:type="paragraph" w:styleId="Ttulo">
    <w:name w:val="Title"/>
    <w:basedOn w:val="Encabezado"/>
    <w:next w:val="WW-Cuerpodetexto"/>
    <w:link w:val="TtuloCar1"/>
    <w:rsid w:val="00D32E01"/>
    <w:pPr>
      <w:keepNext/>
      <w:tabs>
        <w:tab w:val="clear" w:pos="4252"/>
        <w:tab w:val="clear" w:pos="8504"/>
      </w:tabs>
      <w:suppressAutoHyphens/>
      <w:spacing w:before="240" w:after="120"/>
      <w:jc w:val="center"/>
    </w:pPr>
    <w:rPr>
      <w:rFonts w:ascii="Arial" w:eastAsia="SimSun" w:hAnsi="Arial" w:cs="Lucida Sans"/>
      <w:b/>
      <w:bCs/>
      <w:sz w:val="56"/>
      <w:szCs w:val="56"/>
      <w:lang w:eastAsia="zh-CN"/>
    </w:rPr>
  </w:style>
  <w:style w:type="character" w:customStyle="1" w:styleId="TtuloCar1">
    <w:name w:val="Título Car1"/>
    <w:basedOn w:val="Fuentedeprrafopredeter"/>
    <w:link w:val="Ttulo"/>
    <w:rsid w:val="00D32E01"/>
    <w:rPr>
      <w:rFonts w:ascii="Arial" w:eastAsia="SimSun" w:hAnsi="Arial" w:cs="Lucida Sans"/>
      <w:b/>
      <w:bCs/>
      <w:sz w:val="56"/>
      <w:szCs w:val="56"/>
      <w:lang w:eastAsia="zh-CN"/>
    </w:rPr>
  </w:style>
  <w:style w:type="character" w:customStyle="1" w:styleId="TextoindependienteCar1">
    <w:name w:val="Texto independiente Car1"/>
    <w:basedOn w:val="Fuentedeprrafopredeter"/>
    <w:rsid w:val="00D32E01"/>
    <w:rPr>
      <w:rFonts w:ascii="Times New Roman" w:eastAsia="Times New Roman" w:hAnsi="Times New Roman" w:cs="Times New Roman"/>
      <w:sz w:val="24"/>
      <w:szCs w:val="13"/>
      <w:lang w:eastAsia="zh-CN"/>
    </w:rPr>
  </w:style>
  <w:style w:type="paragraph" w:styleId="Lista">
    <w:name w:val="List"/>
    <w:basedOn w:val="WW-Cuerpodetexto"/>
    <w:rsid w:val="00D32E01"/>
    <w:rPr>
      <w:rFonts w:cs="Mangal"/>
    </w:rPr>
  </w:style>
  <w:style w:type="paragraph" w:styleId="Descripcin">
    <w:name w:val="caption"/>
    <w:basedOn w:val="Normal"/>
    <w:qFormat/>
    <w:rsid w:val="00D32E01"/>
    <w:pPr>
      <w:suppressLineNumbers/>
      <w:suppressAutoHyphens/>
      <w:spacing w:before="120" w:after="120" w:line="240" w:lineRule="auto"/>
    </w:pPr>
    <w:rPr>
      <w:rFonts w:ascii="Times New Roman" w:eastAsia="SimSun" w:hAnsi="Times New Roman" w:cs="Lucida Sans"/>
      <w:i/>
      <w:iCs/>
      <w:sz w:val="24"/>
      <w:szCs w:val="24"/>
      <w:lang w:eastAsia="zh-CN"/>
    </w:rPr>
  </w:style>
  <w:style w:type="paragraph" w:customStyle="1" w:styleId="ndice">
    <w:name w:val="Índice"/>
    <w:basedOn w:val="Normal"/>
    <w:rsid w:val="00D32E01"/>
    <w:pPr>
      <w:suppressLineNumbers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/>
    </w:rPr>
  </w:style>
  <w:style w:type="character" w:customStyle="1" w:styleId="EncabezadoCar1">
    <w:name w:val="Encabezado Car1"/>
    <w:basedOn w:val="Fuentedeprrafopredeter"/>
    <w:rsid w:val="00D32E01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WW-Cuerpodetexto">
    <w:name w:val="WW-Cuerpo de texto"/>
    <w:basedOn w:val="Normal"/>
    <w:rsid w:val="00D32E0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13"/>
      <w:lang w:eastAsia="zh-CN"/>
    </w:rPr>
  </w:style>
  <w:style w:type="paragraph" w:styleId="Textonotapie">
    <w:name w:val="footnote text"/>
    <w:basedOn w:val="Normal"/>
    <w:link w:val="TextonotapieCar1"/>
    <w:rsid w:val="00D32E0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onotapieCar1">
    <w:name w:val="Texto nota pie Car1"/>
    <w:basedOn w:val="Fuentedeprrafopredeter"/>
    <w:link w:val="Textonotapie"/>
    <w:rsid w:val="00D32E0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Estilo1">
    <w:name w:val="Estilo1"/>
    <w:basedOn w:val="Normal"/>
    <w:rsid w:val="00D32E01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 w:eastAsia="zh-CN"/>
    </w:rPr>
  </w:style>
  <w:style w:type="character" w:customStyle="1" w:styleId="PiedepginaCar1">
    <w:name w:val="Pie de página Car1"/>
    <w:basedOn w:val="Fuentedeprrafopredeter"/>
    <w:rsid w:val="00D32E01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xtoindependiente21">
    <w:name w:val="Texto independiente 21"/>
    <w:basedOn w:val="Normal"/>
    <w:rsid w:val="00D32E01"/>
    <w:pPr>
      <w:tabs>
        <w:tab w:val="left" w:pos="708"/>
      </w:tabs>
      <w:suppressAutoHyphens/>
      <w:spacing w:after="0" w:line="240" w:lineRule="auto"/>
      <w:jc w:val="both"/>
    </w:pPr>
    <w:rPr>
      <w:rFonts w:ascii="Century Gothic" w:eastAsia="SimSun" w:hAnsi="Century Gothic" w:cs="Century Gothic"/>
      <w:b/>
      <w:bCs/>
      <w:caps/>
      <w:sz w:val="21"/>
      <w:szCs w:val="21"/>
      <w:lang w:eastAsia="zh-CN"/>
    </w:rPr>
  </w:style>
  <w:style w:type="paragraph" w:styleId="TDC1">
    <w:name w:val="toc 1"/>
    <w:basedOn w:val="Normal"/>
    <w:next w:val="Normal"/>
    <w:rsid w:val="00D32E01"/>
    <w:pPr>
      <w:tabs>
        <w:tab w:val="left" w:pos="480"/>
        <w:tab w:val="right" w:leader="dot" w:pos="8498"/>
      </w:tabs>
      <w:suppressAutoHyphens/>
      <w:spacing w:before="60" w:after="60" w:line="240" w:lineRule="auto"/>
    </w:pPr>
    <w:rPr>
      <w:rFonts w:ascii="Times New Roman" w:eastAsia="Times New Roman" w:hAnsi="Times New Roman" w:cs="Times New Roman"/>
      <w:b/>
      <w:caps/>
      <w:sz w:val="20"/>
      <w:szCs w:val="20"/>
      <w:lang w:eastAsia="es-ES"/>
    </w:rPr>
  </w:style>
  <w:style w:type="paragraph" w:styleId="Sangradetextonormal">
    <w:name w:val="Body Text Indent"/>
    <w:basedOn w:val="Normal"/>
    <w:link w:val="SangradetextonormalCar1"/>
    <w:rsid w:val="00D32E01"/>
    <w:pPr>
      <w:suppressAutoHyphens/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SangradetextonormalCar1">
    <w:name w:val="Sangría de texto normal Car1"/>
    <w:basedOn w:val="Fuentedeprrafopredeter"/>
    <w:link w:val="Sangradetextonormal"/>
    <w:rsid w:val="00D32E01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M15">
    <w:name w:val="CM15"/>
    <w:basedOn w:val="Default"/>
    <w:next w:val="Default"/>
    <w:rsid w:val="00D32E01"/>
    <w:pPr>
      <w:suppressAutoHyphens/>
      <w:autoSpaceDN/>
      <w:adjustRightInd/>
    </w:pPr>
    <w:rPr>
      <w:rFonts w:ascii="GBKBI I+ Univers LT Std" w:eastAsia="SimSun" w:hAnsi="GBKBI I+ Univers LT Std" w:cs="GBKBI I+ Univers LT Std"/>
      <w:color w:val="auto"/>
      <w:lang w:eastAsia="zh-CN"/>
    </w:rPr>
  </w:style>
  <w:style w:type="paragraph" w:customStyle="1" w:styleId="CM3">
    <w:name w:val="CM3"/>
    <w:basedOn w:val="Default"/>
    <w:next w:val="Default"/>
    <w:rsid w:val="00D32E01"/>
    <w:pPr>
      <w:suppressAutoHyphens/>
      <w:autoSpaceDN/>
      <w:adjustRightInd/>
      <w:spacing w:line="208" w:lineRule="atLeast"/>
    </w:pPr>
    <w:rPr>
      <w:rFonts w:ascii="GBKBI I+ Univers LT Std" w:eastAsia="SimSun" w:hAnsi="GBKBI I+ Univers LT Std" w:cs="GBKBI I+ Univers LT Std"/>
      <w:color w:val="auto"/>
      <w:lang w:eastAsia="zh-CN"/>
    </w:rPr>
  </w:style>
  <w:style w:type="paragraph" w:customStyle="1" w:styleId="Sangra2detindependiente1">
    <w:name w:val="Sangría 2 de t. independiente1"/>
    <w:basedOn w:val="Default"/>
    <w:next w:val="Default"/>
    <w:rsid w:val="00D32E01"/>
    <w:pPr>
      <w:suppressAutoHyphens/>
      <w:autoSpaceDN/>
      <w:adjustRightInd/>
    </w:pPr>
    <w:rPr>
      <w:rFonts w:ascii="Arial" w:eastAsia="Times New Roman" w:hAnsi="Arial" w:cs="Arial"/>
      <w:color w:val="auto"/>
      <w:sz w:val="20"/>
      <w:lang w:eastAsia="zh-CN"/>
    </w:rPr>
  </w:style>
  <w:style w:type="character" w:customStyle="1" w:styleId="TextodegloboCar1">
    <w:name w:val="Texto de globo Car1"/>
    <w:basedOn w:val="Fuentedeprrafopredeter"/>
    <w:rsid w:val="00D32E01"/>
    <w:rPr>
      <w:rFonts w:ascii="Tahoma" w:eastAsia="SimSun" w:hAnsi="Tahoma" w:cs="Tahoma"/>
      <w:sz w:val="16"/>
      <w:szCs w:val="16"/>
      <w:lang w:eastAsia="zh-CN"/>
    </w:rPr>
  </w:style>
  <w:style w:type="paragraph" w:customStyle="1" w:styleId="Rpido1-">
    <w:name w:val="Rápido 1-"/>
    <w:basedOn w:val="Normal"/>
    <w:rsid w:val="00D32E01"/>
    <w:pPr>
      <w:widowControl w:val="0"/>
      <w:numPr>
        <w:numId w:val="5"/>
      </w:numPr>
      <w:suppressAutoHyphens/>
      <w:autoSpaceDE w:val="0"/>
      <w:spacing w:after="0" w:line="240" w:lineRule="auto"/>
      <w:ind w:left="1110" w:hanging="390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AA2ndlevelbullet">
    <w:name w:val="AA 2nd level bullet"/>
    <w:basedOn w:val="Normal"/>
    <w:rsid w:val="00D32E01"/>
    <w:pPr>
      <w:numPr>
        <w:numId w:val="3"/>
      </w:numPr>
      <w:suppressAutoHyphens/>
      <w:spacing w:after="120" w:line="240" w:lineRule="auto"/>
      <w:jc w:val="both"/>
    </w:pPr>
    <w:rPr>
      <w:rFonts w:ascii="Arial" w:eastAsia="Times New Roman" w:hAnsi="Arial" w:cs="Arial"/>
      <w:szCs w:val="20"/>
      <w:lang w:val="es-ES_tradnl" w:eastAsia="zh-CN"/>
    </w:rPr>
  </w:style>
  <w:style w:type="paragraph" w:customStyle="1" w:styleId="Textoindependiente31">
    <w:name w:val="Texto independiente 31"/>
    <w:basedOn w:val="Normal"/>
    <w:rsid w:val="00D32E01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Cs w:val="20"/>
      <w:lang w:eastAsia="zh-CN"/>
    </w:rPr>
  </w:style>
  <w:style w:type="paragraph" w:customStyle="1" w:styleId="AA1stlevelbullet">
    <w:name w:val="AA 1st level bullet"/>
    <w:basedOn w:val="Normal"/>
    <w:rsid w:val="00D32E01"/>
    <w:pPr>
      <w:numPr>
        <w:numId w:val="2"/>
      </w:numPr>
      <w:suppressAutoHyphens/>
      <w:spacing w:after="120" w:line="240" w:lineRule="auto"/>
      <w:jc w:val="both"/>
    </w:pPr>
    <w:rPr>
      <w:rFonts w:ascii="Arial" w:eastAsia="Times New Roman" w:hAnsi="Arial" w:cs="Arial"/>
      <w:szCs w:val="20"/>
      <w:lang w:val="es-ES_tradnl" w:eastAsia="zh-CN"/>
    </w:rPr>
  </w:style>
  <w:style w:type="paragraph" w:customStyle="1" w:styleId="83C42490F30E4671AB51ADAB178B8952">
    <w:name w:val="83C42490F30E4671AB51ADAB178B8952"/>
    <w:rsid w:val="00D32E01"/>
    <w:pPr>
      <w:suppressAutoHyphens/>
      <w:spacing w:after="200" w:line="276" w:lineRule="auto"/>
    </w:pPr>
    <w:rPr>
      <w:rFonts w:ascii="Calibri" w:eastAsia="Times New Roman" w:hAnsi="Calibri" w:cs="Times New Roman"/>
      <w:lang w:val="en-US" w:eastAsia="zh-CN"/>
    </w:rPr>
  </w:style>
  <w:style w:type="paragraph" w:customStyle="1" w:styleId="Encabezado1">
    <w:name w:val="Encabezado 1"/>
    <w:basedOn w:val="Normal"/>
    <w:next w:val="Normal"/>
    <w:rsid w:val="00D32E01"/>
    <w:pPr>
      <w:keepNext/>
      <w:numPr>
        <w:numId w:val="4"/>
      </w:numPr>
      <w:suppressAutoHyphens/>
      <w:spacing w:after="0" w:line="240" w:lineRule="auto"/>
    </w:pPr>
    <w:rPr>
      <w:rFonts w:ascii="Century Gothic" w:eastAsia="Times New Roman" w:hAnsi="Century Gothic" w:cs="Century Gothic"/>
      <w:b/>
      <w:bCs/>
      <w:sz w:val="21"/>
      <w:szCs w:val="24"/>
      <w:lang w:eastAsia="zh-CN"/>
    </w:rPr>
  </w:style>
  <w:style w:type="paragraph" w:customStyle="1" w:styleId="Encabezado2">
    <w:name w:val="Encabezado 2"/>
    <w:basedOn w:val="Normal"/>
    <w:next w:val="Normal"/>
    <w:rsid w:val="00D32E01"/>
    <w:pPr>
      <w:keepNext/>
      <w:suppressAutoHyphens/>
      <w:spacing w:after="0" w:line="240" w:lineRule="auto"/>
      <w:ind w:left="720" w:hanging="360"/>
      <w:jc w:val="center"/>
    </w:pPr>
    <w:rPr>
      <w:rFonts w:ascii="Century Gothic" w:eastAsia="SimSun" w:hAnsi="Century Gothic" w:cs="Century Gothic"/>
      <w:b/>
      <w:bCs/>
      <w:sz w:val="21"/>
      <w:szCs w:val="21"/>
      <w:lang w:val="en-GB" w:eastAsia="zh-CN"/>
    </w:rPr>
  </w:style>
  <w:style w:type="paragraph" w:customStyle="1" w:styleId="Encabezado3">
    <w:name w:val="Encabezado 3"/>
    <w:basedOn w:val="Normal"/>
    <w:next w:val="Normal"/>
    <w:rsid w:val="00D32E01"/>
    <w:pPr>
      <w:keepNext/>
      <w:tabs>
        <w:tab w:val="left" w:pos="708"/>
      </w:tabs>
      <w:suppressAutoHyphens/>
      <w:spacing w:after="0" w:line="240" w:lineRule="auto"/>
      <w:ind w:left="-360" w:right="-316"/>
      <w:jc w:val="center"/>
    </w:pPr>
    <w:rPr>
      <w:rFonts w:ascii="Century Gothic" w:eastAsia="SimSun" w:hAnsi="Century Gothic" w:cs="Century Gothic"/>
      <w:b/>
      <w:caps/>
      <w:sz w:val="32"/>
      <w:szCs w:val="32"/>
      <w:lang w:eastAsia="zh-CN"/>
    </w:rPr>
  </w:style>
  <w:style w:type="paragraph" w:customStyle="1" w:styleId="Encabezado4">
    <w:name w:val="Encabezado 4"/>
    <w:basedOn w:val="Normal"/>
    <w:next w:val="Normal"/>
    <w:rsid w:val="00D32E01"/>
    <w:pPr>
      <w:keepNext/>
      <w:tabs>
        <w:tab w:val="left" w:pos="708"/>
      </w:tabs>
      <w:suppressAutoHyphens/>
      <w:spacing w:after="0" w:line="240" w:lineRule="auto"/>
      <w:ind w:left="720" w:hanging="360"/>
      <w:jc w:val="both"/>
    </w:pPr>
    <w:rPr>
      <w:rFonts w:ascii="Century Gothic" w:eastAsia="SimSun" w:hAnsi="Century Gothic" w:cs="Century Gothic"/>
      <w:b/>
      <w:bCs/>
      <w:caps/>
      <w:sz w:val="21"/>
      <w:szCs w:val="21"/>
      <w:lang w:eastAsia="zh-CN"/>
    </w:rPr>
  </w:style>
  <w:style w:type="paragraph" w:customStyle="1" w:styleId="Encabezado5">
    <w:name w:val="Encabezado 5"/>
    <w:basedOn w:val="Normal"/>
    <w:next w:val="Normal"/>
    <w:rsid w:val="00D32E01"/>
    <w:pPr>
      <w:keepNext/>
      <w:tabs>
        <w:tab w:val="left" w:pos="-540"/>
      </w:tabs>
      <w:suppressAutoHyphens/>
      <w:spacing w:after="0" w:line="240" w:lineRule="auto"/>
      <w:ind w:left="-540" w:right="-496"/>
      <w:jc w:val="center"/>
    </w:pPr>
    <w:rPr>
      <w:rFonts w:ascii="Arial" w:eastAsia="SimSun" w:hAnsi="Arial" w:cs="Arial"/>
      <w:b/>
      <w:caps/>
      <w:color w:val="99CCFF"/>
      <w:sz w:val="76"/>
      <w:szCs w:val="72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Encabezado6">
    <w:name w:val="Encabezado 6"/>
    <w:basedOn w:val="Normal"/>
    <w:next w:val="Normal"/>
    <w:rsid w:val="00D32E01"/>
    <w:pPr>
      <w:suppressAutoHyphens/>
      <w:spacing w:before="240" w:after="60" w:line="240" w:lineRule="auto"/>
      <w:ind w:left="720" w:hanging="360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Encabezamiento">
    <w:name w:val="Encabezamiento"/>
    <w:basedOn w:val="Normal"/>
    <w:rsid w:val="00D32E01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Pie">
    <w:name w:val="Pie"/>
    <w:basedOn w:val="Normal"/>
    <w:rsid w:val="00D32E01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sz w:val="24"/>
      <w:szCs w:val="24"/>
      <w:lang w:eastAsia="zh-CN"/>
    </w:rPr>
  </w:style>
  <w:style w:type="paragraph" w:customStyle="1" w:styleId="WW-Notaalpie">
    <w:name w:val="WW-Nota al pie"/>
    <w:basedOn w:val="Normal"/>
    <w:rsid w:val="00D32E0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dice1">
    <w:name w:val="index 1"/>
    <w:basedOn w:val="Normal"/>
    <w:next w:val="Normal"/>
    <w:rsid w:val="00D32E01"/>
    <w:pPr>
      <w:tabs>
        <w:tab w:val="left" w:pos="480"/>
        <w:tab w:val="right" w:leader="dot" w:pos="8498"/>
      </w:tabs>
      <w:suppressAutoHyphens/>
      <w:spacing w:before="60" w:after="60" w:line="240" w:lineRule="auto"/>
    </w:pPr>
    <w:rPr>
      <w:rFonts w:ascii="Times New Roman" w:eastAsia="Times New Roman" w:hAnsi="Times New Roman" w:cs="Times New Roman"/>
      <w:b/>
      <w:caps/>
      <w:sz w:val="20"/>
      <w:szCs w:val="20"/>
      <w:lang w:eastAsia="zh-CN"/>
    </w:rPr>
  </w:style>
  <w:style w:type="paragraph" w:customStyle="1" w:styleId="WW-Cuerpodetextoconsangra">
    <w:name w:val="WW-Cuerpo de texto con sangría"/>
    <w:basedOn w:val="Normal"/>
    <w:rsid w:val="00D32E01"/>
    <w:pPr>
      <w:suppressAutoHyphens/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M8">
    <w:name w:val="CM8"/>
    <w:basedOn w:val="Default"/>
    <w:next w:val="Default"/>
    <w:rsid w:val="00D32E01"/>
    <w:pPr>
      <w:suppressAutoHyphens/>
      <w:autoSpaceDN/>
      <w:adjustRightInd/>
    </w:pPr>
    <w:rPr>
      <w:rFonts w:ascii="Arial" w:eastAsia="Calibri" w:hAnsi="Arial" w:cs="Arial"/>
      <w:lang w:eastAsia="zh-CN"/>
    </w:rPr>
  </w:style>
  <w:style w:type="paragraph" w:customStyle="1" w:styleId="CM9">
    <w:name w:val="CM9"/>
    <w:basedOn w:val="Default"/>
    <w:next w:val="Default"/>
    <w:rsid w:val="00D32E01"/>
    <w:pPr>
      <w:suppressAutoHyphens/>
      <w:autoSpaceDN/>
      <w:adjustRightInd/>
    </w:pPr>
    <w:rPr>
      <w:rFonts w:ascii="Arial" w:eastAsia="Calibri" w:hAnsi="Arial" w:cs="Arial"/>
      <w:lang w:eastAsia="zh-CN"/>
    </w:rPr>
  </w:style>
  <w:style w:type="paragraph" w:customStyle="1" w:styleId="CM11">
    <w:name w:val="CM11"/>
    <w:basedOn w:val="Default"/>
    <w:next w:val="Default"/>
    <w:rsid w:val="00D32E01"/>
    <w:pPr>
      <w:suppressAutoHyphens/>
      <w:autoSpaceDN/>
      <w:adjustRightInd/>
    </w:pPr>
    <w:rPr>
      <w:rFonts w:ascii="Arial" w:eastAsia="Calibri" w:hAnsi="Arial" w:cs="Arial"/>
      <w:lang w:eastAsia="zh-CN"/>
    </w:rPr>
  </w:style>
  <w:style w:type="paragraph" w:customStyle="1" w:styleId="CM2">
    <w:name w:val="CM2"/>
    <w:basedOn w:val="Default"/>
    <w:next w:val="Default"/>
    <w:rsid w:val="00D32E01"/>
    <w:pPr>
      <w:suppressAutoHyphens/>
      <w:autoSpaceDN/>
      <w:adjustRightInd/>
    </w:pPr>
    <w:rPr>
      <w:rFonts w:ascii="Arial" w:eastAsia="Calibri" w:hAnsi="Arial" w:cs="Arial"/>
      <w:lang w:eastAsia="zh-CN"/>
    </w:rPr>
  </w:style>
  <w:style w:type="paragraph" w:customStyle="1" w:styleId="Contenidodelmarco">
    <w:name w:val="Contenido del marco"/>
    <w:basedOn w:val="WW-Cuerpodetexto"/>
    <w:rsid w:val="00D32E01"/>
  </w:style>
  <w:style w:type="paragraph" w:customStyle="1" w:styleId="Contenidodelatabla">
    <w:name w:val="Contenido de la tabla"/>
    <w:basedOn w:val="Normal"/>
    <w:rsid w:val="00D32E01"/>
    <w:pPr>
      <w:suppressLineNumbers/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Encabezadodelatabla">
    <w:name w:val="Encabezado de la tabla"/>
    <w:basedOn w:val="Contenidodelatabla"/>
    <w:rsid w:val="00D32E01"/>
    <w:pPr>
      <w:jc w:val="center"/>
    </w:pPr>
    <w:rPr>
      <w:b/>
      <w:bCs/>
    </w:rPr>
  </w:style>
  <w:style w:type="paragraph" w:customStyle="1" w:styleId="Textopreformateado">
    <w:name w:val="Texto preformateado"/>
    <w:basedOn w:val="Normal"/>
    <w:rsid w:val="00D32E01"/>
    <w:pPr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zh-CN"/>
    </w:rPr>
  </w:style>
  <w:style w:type="paragraph" w:styleId="Cita">
    <w:name w:val="Quote"/>
    <w:basedOn w:val="Normal"/>
    <w:link w:val="CitaCar1"/>
    <w:qFormat/>
    <w:rsid w:val="00D32E01"/>
    <w:pPr>
      <w:suppressAutoHyphens/>
      <w:spacing w:after="283" w:line="240" w:lineRule="auto"/>
      <w:ind w:left="567" w:right="567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CitaCar1">
    <w:name w:val="Cita Car1"/>
    <w:basedOn w:val="Fuentedeprrafopredeter"/>
    <w:link w:val="Cita"/>
    <w:rsid w:val="00D32E0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Subttulo">
    <w:name w:val="Subtitle"/>
    <w:basedOn w:val="Encabezado"/>
    <w:next w:val="WW-Cuerpodetexto"/>
    <w:link w:val="SubttuloCar1"/>
    <w:qFormat/>
    <w:rsid w:val="00D32E01"/>
    <w:pPr>
      <w:keepNext/>
      <w:tabs>
        <w:tab w:val="clear" w:pos="4252"/>
        <w:tab w:val="clear" w:pos="8504"/>
      </w:tabs>
      <w:suppressAutoHyphens/>
      <w:spacing w:before="60" w:after="120"/>
      <w:jc w:val="center"/>
    </w:pPr>
    <w:rPr>
      <w:rFonts w:ascii="Arial" w:eastAsia="SimSun" w:hAnsi="Arial" w:cs="Lucida Sans"/>
      <w:sz w:val="36"/>
      <w:szCs w:val="36"/>
      <w:lang w:eastAsia="zh-CN"/>
    </w:rPr>
  </w:style>
  <w:style w:type="character" w:customStyle="1" w:styleId="SubttuloCar1">
    <w:name w:val="Subtítulo Car1"/>
    <w:basedOn w:val="Fuentedeprrafopredeter"/>
    <w:link w:val="Subttulo"/>
    <w:rsid w:val="00D32E01"/>
    <w:rPr>
      <w:rFonts w:ascii="Arial" w:eastAsia="SimSun" w:hAnsi="Arial" w:cs="Lucida Sans"/>
      <w:sz w:val="36"/>
      <w:szCs w:val="36"/>
      <w:lang w:eastAsia="zh-CN"/>
    </w:rPr>
  </w:style>
  <w:style w:type="paragraph" w:customStyle="1" w:styleId="Ttulodelatabla">
    <w:name w:val="Título de la tabla"/>
    <w:basedOn w:val="Contenidodelatabla"/>
    <w:rsid w:val="00D32E01"/>
    <w:pPr>
      <w:jc w:val="center"/>
    </w:pPr>
    <w:rPr>
      <w:b/>
      <w:bCs/>
    </w:rPr>
  </w:style>
  <w:style w:type="paragraph" w:customStyle="1" w:styleId="justificado">
    <w:name w:val="justificado"/>
    <w:basedOn w:val="Normal"/>
    <w:rsid w:val="00D32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04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2231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1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05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33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791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5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4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8668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5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6112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3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014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4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800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281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8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1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707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9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3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5981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4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3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6456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9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3623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0731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8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1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606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16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1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1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84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853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8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2182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3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0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2366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0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7591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5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2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619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57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5876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1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8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029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8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2729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4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884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3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7582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90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620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5510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6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6543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ociacionnetworkers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nstagram.com/networkers_zgz?utm_source=ig_web_button_share_sheet&amp;igsh=ZDNlZDc0MzIxNw==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98C05-974F-40C6-8ED1-90B19E785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7550</TotalTime>
  <Pages>5</Pages>
  <Words>1188</Words>
  <Characters>6534</Characters>
  <Application>Microsoft Office Word</Application>
  <DocSecurity>0</DocSecurity>
  <Lines>54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 Jiménez</dc:creator>
  <cp:lastModifiedBy>DS .</cp:lastModifiedBy>
  <cp:revision>395</cp:revision>
  <cp:lastPrinted>2025-02-26T16:20:00Z</cp:lastPrinted>
  <dcterms:created xsi:type="dcterms:W3CDTF">2024-05-20T05:35:00Z</dcterms:created>
  <dcterms:modified xsi:type="dcterms:W3CDTF">2025-03-17T11:36:00Z</dcterms:modified>
</cp:coreProperties>
</file>